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B4" w:rsidRDefault="00B56517" w:rsidP="00B56517">
      <w:pPr>
        <w:pStyle w:val="a5"/>
        <w:kinsoku w:val="0"/>
        <w:overflowPunct w:val="0"/>
        <w:spacing w:before="46"/>
        <w:ind w:left="0" w:right="-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Опубликовано в газете </w:t>
      </w:r>
    </w:p>
    <w:p w:rsidR="00F779B4" w:rsidRDefault="00B56517" w:rsidP="002C7984">
      <w:pPr>
        <w:pStyle w:val="a5"/>
        <w:kinsoku w:val="0"/>
        <w:overflowPunct w:val="0"/>
        <w:spacing w:before="46"/>
        <w:ind w:left="0" w:right="-5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«Никулинский вестник»</w:t>
      </w:r>
    </w:p>
    <w:p w:rsidR="00F779B4" w:rsidRDefault="00B56517" w:rsidP="002C7984">
      <w:pPr>
        <w:pStyle w:val="a5"/>
        <w:kinsoku w:val="0"/>
        <w:overflowPunct w:val="0"/>
        <w:spacing w:before="46"/>
        <w:ind w:left="0" w:right="-53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№ 17 от  30.07.2020г         </w:t>
      </w:r>
    </w:p>
    <w:p w:rsidR="00F779B4" w:rsidRDefault="00F779B4" w:rsidP="002C7984">
      <w:pPr>
        <w:pStyle w:val="a5"/>
        <w:kinsoku w:val="0"/>
        <w:overflowPunct w:val="0"/>
        <w:spacing w:before="46"/>
        <w:ind w:left="0" w:right="-53"/>
        <w:rPr>
          <w:spacing w:val="-1"/>
          <w:sz w:val="24"/>
          <w:szCs w:val="24"/>
        </w:rPr>
      </w:pPr>
    </w:p>
    <w:p w:rsidR="00F779B4" w:rsidRDefault="00F779B4" w:rsidP="002C7984">
      <w:pPr>
        <w:pStyle w:val="a5"/>
        <w:kinsoku w:val="0"/>
        <w:overflowPunct w:val="0"/>
        <w:spacing w:before="46"/>
        <w:ind w:left="0" w:right="-53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46"/>
        <w:ind w:left="0" w:right="-53" w:firstLine="73"/>
        <w:jc w:val="center"/>
        <w:rPr>
          <w:spacing w:val="22"/>
          <w:sz w:val="24"/>
          <w:szCs w:val="24"/>
        </w:rPr>
      </w:pPr>
      <w:r>
        <w:rPr>
          <w:spacing w:val="-1"/>
          <w:sz w:val="24"/>
          <w:szCs w:val="24"/>
        </w:rPr>
        <w:t>АДМИНИСТРАЦИЯ</w:t>
      </w:r>
    </w:p>
    <w:p w:rsidR="002C7984" w:rsidRDefault="002C7984" w:rsidP="002C7984">
      <w:pPr>
        <w:pStyle w:val="a5"/>
        <w:kinsoku w:val="0"/>
        <w:overflowPunct w:val="0"/>
        <w:spacing w:before="46"/>
        <w:ind w:left="0" w:right="-53" w:firstLine="73"/>
        <w:jc w:val="center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НИКУЛИНСКОГО </w:t>
      </w:r>
      <w:r>
        <w:rPr>
          <w:spacing w:val="-2"/>
          <w:sz w:val="24"/>
          <w:szCs w:val="24"/>
        </w:rPr>
        <w:t>СЕЛЬСОВЕТА</w:t>
      </w:r>
    </w:p>
    <w:p w:rsidR="002C7984" w:rsidRDefault="002C7984" w:rsidP="002C7984">
      <w:pPr>
        <w:pStyle w:val="a5"/>
        <w:kinsoku w:val="0"/>
        <w:overflowPunct w:val="0"/>
        <w:ind w:left="1032" w:right="1027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ТАТАРСКОГО  РАЙОНА</w:t>
      </w:r>
    </w:p>
    <w:p w:rsidR="002C7984" w:rsidRDefault="002C7984" w:rsidP="002C7984">
      <w:pPr>
        <w:pStyle w:val="a5"/>
        <w:kinsoku w:val="0"/>
        <w:overflowPunct w:val="0"/>
        <w:ind w:left="1032" w:right="1027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НОВОСИБИРСКОЙ ОБЛАСТИ</w:t>
      </w:r>
    </w:p>
    <w:p w:rsidR="002C7984" w:rsidRDefault="002C7984" w:rsidP="002C7984">
      <w:pPr>
        <w:pStyle w:val="a5"/>
        <w:kinsoku w:val="0"/>
        <w:overflowPunct w:val="0"/>
        <w:spacing w:before="4"/>
        <w:ind w:left="0"/>
        <w:rPr>
          <w:sz w:val="24"/>
          <w:szCs w:val="24"/>
        </w:rPr>
      </w:pPr>
    </w:p>
    <w:p w:rsidR="002C7984" w:rsidRDefault="002C7984" w:rsidP="002C7984">
      <w:pPr>
        <w:pStyle w:val="Heading1"/>
        <w:kinsoku w:val="0"/>
        <w:overflowPunct w:val="0"/>
        <w:ind w:right="1021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ПОСТАНОВЛЕНИЕ</w:t>
      </w:r>
    </w:p>
    <w:p w:rsidR="002C7984" w:rsidRDefault="002C7984" w:rsidP="002C7984">
      <w:pPr>
        <w:pStyle w:val="a5"/>
        <w:kinsoku w:val="0"/>
        <w:overflowPunct w:val="0"/>
        <w:spacing w:before="10"/>
        <w:ind w:left="0"/>
        <w:rPr>
          <w:b/>
          <w:bCs/>
          <w:sz w:val="24"/>
          <w:szCs w:val="24"/>
        </w:rPr>
      </w:pPr>
    </w:p>
    <w:p w:rsidR="002C7984" w:rsidRDefault="002C7984" w:rsidP="002C7984">
      <w:pPr>
        <w:pStyle w:val="a5"/>
        <w:tabs>
          <w:tab w:val="left" w:pos="4464"/>
          <w:tab w:val="left" w:pos="8820"/>
        </w:tabs>
        <w:kinsoku w:val="0"/>
        <w:overflowPunct w:val="0"/>
        <w:ind w:left="987" w:hanging="418"/>
        <w:rPr>
          <w:sz w:val="24"/>
          <w:szCs w:val="24"/>
        </w:rPr>
      </w:pPr>
      <w:r>
        <w:rPr>
          <w:b/>
          <w:bCs/>
          <w:sz w:val="24"/>
          <w:szCs w:val="24"/>
        </w:rPr>
        <w:t>От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21.07.2020 </w:t>
      </w:r>
      <w:r>
        <w:rPr>
          <w:b/>
          <w:bCs/>
          <w:spacing w:val="-1"/>
          <w:sz w:val="24"/>
          <w:szCs w:val="24"/>
        </w:rPr>
        <w:t xml:space="preserve">года                         </w:t>
      </w:r>
      <w:r>
        <w:rPr>
          <w:b/>
          <w:bCs/>
          <w:sz w:val="24"/>
          <w:szCs w:val="24"/>
        </w:rPr>
        <w:t>с. Никулино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№ 50</w:t>
      </w:r>
    </w:p>
    <w:p w:rsidR="002C7984" w:rsidRDefault="002C7984" w:rsidP="002C7984">
      <w:pPr>
        <w:pStyle w:val="a5"/>
        <w:kinsoku w:val="0"/>
        <w:overflowPunct w:val="0"/>
        <w:ind w:left="0"/>
        <w:rPr>
          <w:b/>
          <w:bCs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:rsidR="002C7984" w:rsidRDefault="002C7984" w:rsidP="002C7984">
      <w:pPr>
        <w:pStyle w:val="Heading1"/>
        <w:kinsoku w:val="0"/>
        <w:overflowPunct w:val="0"/>
        <w:ind w:left="678" w:right="667"/>
        <w:jc w:val="center"/>
        <w:outlineLvl w:val="9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формировании резерва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управленческих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 области</w:t>
      </w:r>
    </w:p>
    <w:p w:rsidR="002C7984" w:rsidRDefault="002C7984" w:rsidP="002C7984">
      <w:pPr>
        <w:pStyle w:val="a5"/>
        <w:kinsoku w:val="0"/>
        <w:overflowPunct w:val="0"/>
        <w:spacing w:before="8"/>
        <w:ind w:left="0"/>
        <w:rPr>
          <w:b/>
          <w:bCs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right="106" w:firstLine="56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исполнение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пункта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перечня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поручений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Президента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Пр-1573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итогам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совещания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управленческих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23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июля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целях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совершенствования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государственного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управления,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эффективного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управленческих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приоритетных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сфер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экономики,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органов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местного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самоуправления Никулинского сельсовета,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2C7984" w:rsidRDefault="002C7984" w:rsidP="002C7984">
      <w:pPr>
        <w:pStyle w:val="a5"/>
        <w:kinsoku w:val="0"/>
        <w:overflowPunct w:val="0"/>
        <w:ind w:right="106" w:firstLine="566"/>
        <w:jc w:val="both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line="321" w:lineRule="exact"/>
        <w:ind w:left="678" w:right="682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ПОСТАНОВЛЯЕТ:</w:t>
      </w:r>
    </w:p>
    <w:p w:rsidR="002C7984" w:rsidRDefault="002C7984" w:rsidP="002C7984">
      <w:pPr>
        <w:pStyle w:val="a5"/>
        <w:numPr>
          <w:ilvl w:val="0"/>
          <w:numId w:val="2"/>
        </w:numPr>
        <w:tabs>
          <w:tab w:val="left" w:pos="839"/>
        </w:tabs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Утвердить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района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области;</w:t>
      </w:r>
    </w:p>
    <w:p w:rsidR="002C7984" w:rsidRDefault="002C7984" w:rsidP="002C7984">
      <w:pPr>
        <w:pStyle w:val="a5"/>
        <w:numPr>
          <w:ilvl w:val="0"/>
          <w:numId w:val="2"/>
        </w:numPr>
        <w:tabs>
          <w:tab w:val="left" w:pos="839"/>
        </w:tabs>
        <w:kinsoku w:val="0"/>
        <w:overflowPunct w:val="0"/>
        <w:spacing w:before="2"/>
        <w:ind w:right="10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Утвердить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района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области;</w:t>
      </w:r>
    </w:p>
    <w:p w:rsidR="002C7984" w:rsidRDefault="002C7984" w:rsidP="002C7984">
      <w:pPr>
        <w:pStyle w:val="a5"/>
        <w:numPr>
          <w:ilvl w:val="0"/>
          <w:numId w:val="2"/>
        </w:numPr>
        <w:tabs>
          <w:tab w:val="left" w:pos="839"/>
        </w:tabs>
        <w:kinsoku w:val="0"/>
        <w:overflowPunct w:val="0"/>
        <w:ind w:right="71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Утвердить состав комиссии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формированию </w:t>
      </w:r>
      <w:r>
        <w:rPr>
          <w:spacing w:val="-2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области;</w:t>
      </w:r>
    </w:p>
    <w:p w:rsidR="002C7984" w:rsidRDefault="002C7984" w:rsidP="002C7984">
      <w:pPr>
        <w:pStyle w:val="a5"/>
        <w:numPr>
          <w:ilvl w:val="0"/>
          <w:numId w:val="2"/>
        </w:numPr>
        <w:tabs>
          <w:tab w:val="left" w:pos="839"/>
        </w:tabs>
        <w:kinsoku w:val="0"/>
        <w:overflowPunct w:val="0"/>
        <w:ind w:right="717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Опубликовать  настоящее постановление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в «Никулинском вестнике» и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сайте администрации 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Татарского 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сети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интернет.</w:t>
      </w:r>
    </w:p>
    <w:p w:rsidR="002C7984" w:rsidRDefault="002C7984" w:rsidP="002C7984">
      <w:pPr>
        <w:pStyle w:val="a5"/>
        <w:numPr>
          <w:ilvl w:val="0"/>
          <w:numId w:val="2"/>
        </w:numPr>
        <w:tabs>
          <w:tab w:val="left" w:pos="909"/>
        </w:tabs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Контроль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исполнения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постановления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возлагаю на себя. </w:t>
      </w:r>
    </w:p>
    <w:p w:rsidR="002C7984" w:rsidRDefault="002C7984" w:rsidP="002C7984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2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line="32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2C7984" w:rsidRPr="00F014D5" w:rsidRDefault="002C7984" w:rsidP="002C7984">
      <w:pPr>
        <w:pStyle w:val="a5"/>
        <w:tabs>
          <w:tab w:val="left" w:pos="7412"/>
        </w:tabs>
        <w:kinsoku w:val="0"/>
        <w:overflowPunct w:val="0"/>
        <w:spacing w:line="321" w:lineRule="exact"/>
        <w:rPr>
          <w:spacing w:val="-1"/>
          <w:sz w:val="24"/>
          <w:szCs w:val="24"/>
        </w:rPr>
        <w:sectPr w:rsidR="002C7984" w:rsidRPr="00F014D5" w:rsidSect="00F779B4">
          <w:footerReference w:type="default" r:id="rId7"/>
          <w:pgSz w:w="11910" w:h="16840"/>
          <w:pgMar w:top="993" w:right="740" w:bottom="280" w:left="1300" w:header="720" w:footer="720" w:gutter="0"/>
          <w:cols w:space="720"/>
        </w:sectPr>
      </w:pP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-1"/>
          <w:sz w:val="24"/>
          <w:szCs w:val="24"/>
        </w:rPr>
        <w:tab/>
        <w:t>С.П.Сергиенк</w:t>
      </w:r>
      <w:r w:rsidR="00B56517">
        <w:rPr>
          <w:spacing w:val="-1"/>
          <w:sz w:val="24"/>
          <w:szCs w:val="24"/>
        </w:rPr>
        <w:t>о</w:t>
      </w:r>
    </w:p>
    <w:p w:rsidR="002C7984" w:rsidRDefault="002C7984" w:rsidP="002C7984">
      <w:pPr>
        <w:pStyle w:val="a5"/>
        <w:kinsoku w:val="0"/>
        <w:overflowPunct w:val="0"/>
        <w:spacing w:before="46"/>
        <w:ind w:left="0" w:right="103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Утверждено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 администрации</w:t>
      </w:r>
    </w:p>
    <w:p w:rsidR="002C7984" w:rsidRDefault="002C7984" w:rsidP="002C7984">
      <w:pPr>
        <w:pStyle w:val="a5"/>
        <w:kinsoku w:val="0"/>
        <w:overflowPunct w:val="0"/>
        <w:ind w:left="447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</w:p>
    <w:p w:rsidR="002C7984" w:rsidRPr="00E50623" w:rsidRDefault="002C7984" w:rsidP="002C7984">
      <w:pPr>
        <w:pStyle w:val="a5"/>
        <w:kinsoku w:val="0"/>
        <w:overflowPunct w:val="0"/>
        <w:ind w:left="4475"/>
        <w:jc w:val="right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pacing w:val="-1"/>
          <w:sz w:val="24"/>
          <w:szCs w:val="24"/>
        </w:rPr>
        <w:t>50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21.07.2020г.</w:t>
      </w:r>
    </w:p>
    <w:p w:rsidR="002C7984" w:rsidRDefault="002C7984" w:rsidP="002C7984">
      <w:pPr>
        <w:pStyle w:val="Heading1"/>
        <w:kinsoku w:val="0"/>
        <w:overflowPunct w:val="0"/>
        <w:ind w:right="1019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ПОЛОЖЕНИЕ</w:t>
      </w:r>
    </w:p>
    <w:p w:rsidR="002C7984" w:rsidRDefault="002C7984" w:rsidP="002C7984">
      <w:pPr>
        <w:pStyle w:val="a5"/>
        <w:kinsoku w:val="0"/>
        <w:overflowPunct w:val="0"/>
        <w:ind w:left="400" w:right="38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порядке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формирования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кадрового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резерва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для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замещения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вакантных</w:t>
      </w:r>
      <w:r>
        <w:rPr>
          <w:b/>
          <w:bCs/>
          <w:spacing w:val="3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должностей муниципальной </w:t>
      </w:r>
      <w:r>
        <w:rPr>
          <w:b/>
          <w:bCs/>
          <w:spacing w:val="-2"/>
          <w:sz w:val="24"/>
          <w:szCs w:val="24"/>
        </w:rPr>
        <w:t>службы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администрации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Никулинского</w:t>
      </w:r>
      <w:r>
        <w:rPr>
          <w:b/>
          <w:bCs/>
          <w:spacing w:val="4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сельсовета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Татарского 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района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Новосибирской области</w:t>
      </w:r>
    </w:p>
    <w:p w:rsidR="002C7984" w:rsidRDefault="002C7984" w:rsidP="002C7984">
      <w:pPr>
        <w:pStyle w:val="a5"/>
        <w:kinsoku w:val="0"/>
        <w:overflowPunct w:val="0"/>
        <w:spacing w:before="2"/>
        <w:ind w:left="0"/>
        <w:rPr>
          <w:b/>
          <w:bCs/>
          <w:sz w:val="24"/>
          <w:szCs w:val="24"/>
        </w:rPr>
      </w:pPr>
    </w:p>
    <w:p w:rsidR="002C7984" w:rsidRDefault="002C7984" w:rsidP="002C7984">
      <w:pPr>
        <w:pStyle w:val="a5"/>
        <w:numPr>
          <w:ilvl w:val="1"/>
          <w:numId w:val="2"/>
        </w:numPr>
        <w:tabs>
          <w:tab w:val="left" w:pos="3904"/>
        </w:tabs>
        <w:kinsoku w:val="0"/>
        <w:overflowPunct w:val="0"/>
        <w:ind w:hanging="28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Общие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положения</w:t>
      </w:r>
    </w:p>
    <w:p w:rsidR="002C7984" w:rsidRDefault="002C7984" w:rsidP="002C7984">
      <w:pPr>
        <w:pStyle w:val="a5"/>
        <w:kinsoku w:val="0"/>
        <w:overflowPunct w:val="0"/>
        <w:spacing w:before="3"/>
        <w:ind w:left="0"/>
        <w:rPr>
          <w:b/>
          <w:bCs/>
          <w:sz w:val="24"/>
          <w:szCs w:val="24"/>
        </w:rPr>
      </w:pPr>
    </w:p>
    <w:p w:rsidR="002C7984" w:rsidRPr="00E50623" w:rsidRDefault="002C7984" w:rsidP="002C7984">
      <w:pPr>
        <w:pStyle w:val="a5"/>
        <w:numPr>
          <w:ilvl w:val="1"/>
          <w:numId w:val="4"/>
        </w:numPr>
        <w:tabs>
          <w:tab w:val="left" w:pos="541"/>
        </w:tabs>
        <w:kinsoku w:val="0"/>
        <w:overflowPunct w:val="0"/>
        <w:ind w:right="102" w:firstLine="7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.Настоящее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Положение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Положение)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разработано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Федеральным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02.03.2007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25-ФЗ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"О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службе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Федерации"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порядок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кадровым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резерв),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целью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установления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единых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принципов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содействия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должностному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росту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служащих,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Администрация),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ротации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служащих.</w:t>
      </w:r>
    </w:p>
    <w:p w:rsidR="002C7984" w:rsidRPr="00E50623" w:rsidRDefault="002C7984" w:rsidP="002C7984">
      <w:pPr>
        <w:pStyle w:val="a5"/>
        <w:numPr>
          <w:ilvl w:val="1"/>
          <w:numId w:val="4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.Деятельность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созданию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эффективного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одним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приоритетных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Администрации.</w:t>
      </w:r>
    </w:p>
    <w:p w:rsidR="002C7984" w:rsidRDefault="002C7984" w:rsidP="002C7984">
      <w:pPr>
        <w:pStyle w:val="a5"/>
        <w:numPr>
          <w:ilvl w:val="1"/>
          <w:numId w:val="4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.Кадровый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представляет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сформированную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гражданах,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отвечающих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предъявляемым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соответствующим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должностям,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потенциально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способных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подготовленных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исполнению должностных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обязанностей.</w:t>
      </w:r>
    </w:p>
    <w:p w:rsidR="002C7984" w:rsidRDefault="002C7984" w:rsidP="002C7984">
      <w:pPr>
        <w:pStyle w:val="a5"/>
        <w:numPr>
          <w:ilvl w:val="1"/>
          <w:numId w:val="4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.Кадровый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источником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своевременного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пополнения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Администрации.</w:t>
      </w:r>
    </w:p>
    <w:p w:rsidR="002C7984" w:rsidRDefault="002C7984" w:rsidP="002C7984">
      <w:pPr>
        <w:pStyle w:val="a5"/>
        <w:numPr>
          <w:ilvl w:val="1"/>
          <w:numId w:val="4"/>
        </w:numPr>
        <w:tabs>
          <w:tab w:val="left" w:pos="471"/>
        </w:tabs>
        <w:kinsoku w:val="0"/>
        <w:overflowPunct w:val="0"/>
        <w:spacing w:line="320" w:lineRule="exact"/>
        <w:ind w:left="47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.Формирование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следующих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целях:</w:t>
      </w:r>
    </w:p>
    <w:p w:rsidR="002C7984" w:rsidRDefault="002C7984" w:rsidP="002C7984">
      <w:pPr>
        <w:pStyle w:val="a5"/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совершенствования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подбору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расстановке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должности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службы);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своевременного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удовлетворения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потребности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кадрах;</w:t>
      </w:r>
    </w:p>
    <w:p w:rsidR="002C7984" w:rsidRDefault="002C7984" w:rsidP="002C7984">
      <w:pPr>
        <w:pStyle w:val="a5"/>
        <w:kinsoku w:val="0"/>
        <w:overflowPunct w:val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улучшения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B56517" w:rsidRDefault="002C7984" w:rsidP="002C7984">
      <w:pPr>
        <w:pStyle w:val="a5"/>
        <w:kinsoku w:val="0"/>
        <w:overflowPunct w:val="0"/>
        <w:spacing w:before="2"/>
        <w:ind w:right="248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pacing w:val="-1"/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мотивации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</w:t>
      </w:r>
      <w:r>
        <w:rPr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 xml:space="preserve"> поступлению </w:t>
      </w:r>
      <w:r>
        <w:rPr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муниципальную</w:t>
      </w:r>
      <w:r>
        <w:rPr>
          <w:spacing w:val="-1"/>
          <w:sz w:val="24"/>
          <w:szCs w:val="24"/>
        </w:rPr>
        <w:t xml:space="preserve"> службу;</w:t>
      </w:r>
    </w:p>
    <w:p w:rsidR="002C7984" w:rsidRDefault="002C7984" w:rsidP="002C7984">
      <w:pPr>
        <w:pStyle w:val="a5"/>
        <w:kinsoku w:val="0"/>
        <w:overflowPunct w:val="0"/>
        <w:spacing w:before="2"/>
        <w:ind w:right="248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д) </w:t>
      </w:r>
      <w:r>
        <w:rPr>
          <w:spacing w:val="-1"/>
          <w:sz w:val="24"/>
          <w:szCs w:val="24"/>
        </w:rPr>
        <w:t>комплексного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предупреждению коррупции.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1.6. </w:t>
      </w:r>
      <w:r>
        <w:rPr>
          <w:spacing w:val="-2"/>
          <w:sz w:val="24"/>
          <w:szCs w:val="24"/>
        </w:rPr>
        <w:t>Принципами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кадрового </w:t>
      </w:r>
      <w:r>
        <w:rPr>
          <w:spacing w:val="-1"/>
          <w:sz w:val="24"/>
          <w:szCs w:val="24"/>
        </w:rPr>
        <w:t xml:space="preserve">резерва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ним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являются:</w:t>
      </w:r>
    </w:p>
    <w:p w:rsidR="002C7984" w:rsidRDefault="002C7984" w:rsidP="002C7984">
      <w:pPr>
        <w:pStyle w:val="a5"/>
        <w:kinsoku w:val="0"/>
        <w:overflowPunct w:val="0"/>
        <w:spacing w:before="46"/>
        <w:ind w:right="11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гласность,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доступность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формировании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реализации;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равный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доступ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добровольность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объективность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всесторонность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личностных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(граждан),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участвующих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профессионализм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компетентность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лиц,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их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роста;</w:t>
      </w:r>
    </w:p>
    <w:p w:rsidR="002C7984" w:rsidRDefault="002C7984" w:rsidP="002C7984">
      <w:pPr>
        <w:pStyle w:val="a5"/>
        <w:kinsoku w:val="0"/>
        <w:overflowPunct w:val="0"/>
        <w:ind w:right="11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текущей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перспективной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потребности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численности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2C7984" w:rsidRDefault="002C7984" w:rsidP="002C7984">
      <w:pPr>
        <w:pStyle w:val="a5"/>
        <w:kinsoku w:val="0"/>
        <w:overflowPunct w:val="0"/>
        <w:spacing w:line="321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е) </w:t>
      </w:r>
      <w:r>
        <w:rPr>
          <w:spacing w:val="-1"/>
          <w:sz w:val="24"/>
          <w:szCs w:val="24"/>
        </w:rPr>
        <w:t>комплексное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предупреждению </w:t>
      </w:r>
      <w:r>
        <w:rPr>
          <w:spacing w:val="-2"/>
          <w:sz w:val="24"/>
          <w:szCs w:val="24"/>
        </w:rPr>
        <w:t>коррупции.</w:t>
      </w:r>
    </w:p>
    <w:p w:rsidR="002C7984" w:rsidRDefault="002C7984" w:rsidP="002C7984">
      <w:pPr>
        <w:pStyle w:val="a5"/>
        <w:numPr>
          <w:ilvl w:val="1"/>
          <w:numId w:val="6"/>
        </w:numPr>
        <w:tabs>
          <w:tab w:val="left" w:pos="471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.В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администрации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резерв) включаются:</w:t>
      </w:r>
    </w:p>
    <w:p w:rsidR="002C7984" w:rsidRDefault="002C7984" w:rsidP="002C7984">
      <w:pPr>
        <w:pStyle w:val="a5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-граждане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являющиеся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муниципальными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обладающие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профессионально-деловыми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личными</w:t>
      </w:r>
      <w:r>
        <w:rPr>
          <w:sz w:val="24"/>
          <w:szCs w:val="24"/>
        </w:rPr>
        <w:t xml:space="preserve">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качествами,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положительно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проявивших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замещаемых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должностях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2C7984" w:rsidRDefault="002C7984" w:rsidP="002C7984">
      <w:pPr>
        <w:pStyle w:val="a5"/>
        <w:kinsoku w:val="0"/>
        <w:overflowPunct w:val="0"/>
        <w:spacing w:before="2"/>
        <w:ind w:right="1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-граждане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участников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международных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договоров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иностранные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граждане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имеют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находиться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отвечающие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7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муниципальными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актами;</w:t>
      </w:r>
    </w:p>
    <w:p w:rsidR="002C7984" w:rsidRDefault="002C7984" w:rsidP="002C7984">
      <w:pPr>
        <w:pStyle w:val="a5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-специалисты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организаций,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различных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собственности;</w:t>
      </w:r>
    </w:p>
    <w:p w:rsidR="002C7984" w:rsidRDefault="002C7984" w:rsidP="002C7984">
      <w:pPr>
        <w:pStyle w:val="a5"/>
        <w:kinsoku w:val="0"/>
        <w:overflowPunct w:val="0"/>
        <w:spacing w:before="2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-выпускники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учебных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заведений,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имеющие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стаж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профессиональные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навыки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соответствующей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</w:p>
    <w:p w:rsidR="002C7984" w:rsidRDefault="002C7984" w:rsidP="002C7984">
      <w:pPr>
        <w:pStyle w:val="a5"/>
        <w:kinsoku w:val="0"/>
        <w:overflowPunct w:val="0"/>
        <w:ind w:right="10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-граждане,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рекомендованные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сельсовета Татарского 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области.</w:t>
      </w:r>
    </w:p>
    <w:p w:rsidR="002C7984" w:rsidRDefault="002C7984" w:rsidP="002C7984">
      <w:pPr>
        <w:pStyle w:val="a5"/>
        <w:numPr>
          <w:ilvl w:val="1"/>
          <w:numId w:val="6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.Кадровый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перечнем</w:t>
      </w:r>
      <w:r>
        <w:rPr>
          <w:spacing w:val="6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поступивших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заявлений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 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тексту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кандидатов).</w:t>
      </w:r>
    </w:p>
    <w:p w:rsidR="002C7984" w:rsidRDefault="002C7984" w:rsidP="002C7984">
      <w:pPr>
        <w:pStyle w:val="a5"/>
        <w:numPr>
          <w:ilvl w:val="1"/>
          <w:numId w:val="6"/>
        </w:numPr>
        <w:tabs>
          <w:tab w:val="left" w:pos="471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.Конкурс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тексту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конкурс)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конституционное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равный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доступ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должностной</w:t>
      </w:r>
      <w:r>
        <w:rPr>
          <w:spacing w:val="7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рост.</w:t>
      </w:r>
    </w:p>
    <w:p w:rsidR="002C7984" w:rsidRDefault="002C7984" w:rsidP="002C7984">
      <w:pPr>
        <w:pStyle w:val="Heading1"/>
        <w:numPr>
          <w:ilvl w:val="1"/>
          <w:numId w:val="2"/>
        </w:numPr>
        <w:tabs>
          <w:tab w:val="left" w:pos="400"/>
        </w:tabs>
        <w:kinsoku w:val="0"/>
        <w:overflowPunct w:val="0"/>
        <w:spacing w:before="4" w:line="320" w:lineRule="exact"/>
        <w:ind w:left="399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Порядок формирования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07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.Формирование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ведение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главой администрации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района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 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тексту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заместитель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главы).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spacing w:before="46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.Основанием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служащего: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рекомендация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аттестационной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комиссии;</w:t>
      </w:r>
    </w:p>
    <w:p w:rsidR="00B56517" w:rsidRDefault="002C7984" w:rsidP="002C7984">
      <w:pPr>
        <w:pStyle w:val="a5"/>
        <w:kinsoku w:val="0"/>
        <w:overflowPunct w:val="0"/>
        <w:ind w:right="103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рекомендация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тексту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конкурсная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комиссия);</w:t>
      </w:r>
    </w:p>
    <w:p w:rsidR="002C7984" w:rsidRDefault="002C7984" w:rsidP="002C7984">
      <w:pPr>
        <w:pStyle w:val="a5"/>
        <w:kinsoku w:val="0"/>
        <w:overflowPunct w:val="0"/>
        <w:ind w:right="103"/>
        <w:rPr>
          <w:spacing w:val="-2"/>
          <w:sz w:val="24"/>
          <w:szCs w:val="24"/>
        </w:rPr>
      </w:pP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2.3.Основанием</w:t>
      </w:r>
      <w:r>
        <w:rPr>
          <w:sz w:val="24"/>
          <w:szCs w:val="24"/>
        </w:rPr>
        <w:t xml:space="preserve"> для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 для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гражданина:</w:t>
      </w:r>
    </w:p>
    <w:p w:rsidR="002C7984" w:rsidRDefault="002C7984" w:rsidP="002C7984">
      <w:pPr>
        <w:pStyle w:val="a5"/>
        <w:kinsoku w:val="0"/>
        <w:overflowPunct w:val="0"/>
        <w:spacing w:before="2" w:line="322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рекомендация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комиссии;</w:t>
      </w:r>
    </w:p>
    <w:p w:rsidR="002C7984" w:rsidRDefault="002C7984" w:rsidP="002C7984">
      <w:pPr>
        <w:pStyle w:val="a5"/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рекомендаций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руководителей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471"/>
        </w:tabs>
        <w:kinsoku w:val="0"/>
        <w:overflowPunct w:val="0"/>
        <w:spacing w:line="321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.Конкурс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 проводится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ежегодно.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47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.Порядок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определяется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Постановлению.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471"/>
        </w:tabs>
        <w:kinsoku w:val="0"/>
        <w:overflowPunct w:val="0"/>
        <w:spacing w:before="2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.Объявление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подлежит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опубликованию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средствах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массовой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размещению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официальном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десяти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подписания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постановления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календарных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опубликования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471"/>
        </w:tabs>
        <w:kinsoku w:val="0"/>
        <w:overflowPunct w:val="0"/>
        <w:spacing w:before="2" w:line="322" w:lineRule="exact"/>
        <w:ind w:left="47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.В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объявлении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указываются: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-наименование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которой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-требование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квалификационные),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предъявляемые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2C7984" w:rsidRDefault="002C7984" w:rsidP="002C7984">
      <w:pPr>
        <w:pStyle w:val="a5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-место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(адрес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далее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кадровая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служба)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приема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документов;</w:t>
      </w:r>
    </w:p>
    <w:p w:rsidR="002C7984" w:rsidRDefault="002C7984" w:rsidP="002C7984">
      <w:pPr>
        <w:pStyle w:val="a5"/>
        <w:kinsoku w:val="0"/>
        <w:overflowPunct w:val="0"/>
        <w:spacing w:before="2"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-срок, до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документы;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-перечень документов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соответствии</w:t>
      </w:r>
      <w:r>
        <w:rPr>
          <w:sz w:val="24"/>
          <w:szCs w:val="24"/>
        </w:rPr>
        <w:t xml:space="preserve"> с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пунктом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2.8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Положения;</w:t>
      </w:r>
    </w:p>
    <w:p w:rsidR="002C7984" w:rsidRDefault="002C7984" w:rsidP="002C7984">
      <w:pPr>
        <w:pStyle w:val="a5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-сведения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источнике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подробной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(телефон, факс).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.Кандидат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или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посредством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сети </w:t>
      </w:r>
      <w:r>
        <w:rPr>
          <w:spacing w:val="-1"/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представляет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администрацию:</w:t>
      </w:r>
    </w:p>
    <w:p w:rsidR="00B56517" w:rsidRDefault="002C7984" w:rsidP="002C7984">
      <w:pPr>
        <w:pStyle w:val="a5"/>
        <w:kinsoku w:val="0"/>
        <w:overflowPunct w:val="0"/>
        <w:spacing w:before="2"/>
        <w:ind w:right="3010"/>
        <w:rPr>
          <w:spacing w:val="25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Положению;</w:t>
      </w:r>
      <w:r>
        <w:rPr>
          <w:spacing w:val="25"/>
          <w:sz w:val="24"/>
          <w:szCs w:val="24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spacing w:before="2"/>
        <w:ind w:right="3010"/>
        <w:rPr>
          <w:spacing w:val="-1"/>
          <w:sz w:val="24"/>
          <w:szCs w:val="24"/>
        </w:rPr>
      </w:pPr>
      <w:r>
        <w:rPr>
          <w:sz w:val="24"/>
          <w:szCs w:val="24"/>
        </w:rPr>
        <w:t>б) 2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цветные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фотографии</w:t>
      </w:r>
      <w:r>
        <w:rPr>
          <w:sz w:val="24"/>
          <w:szCs w:val="24"/>
        </w:rPr>
        <w:t xml:space="preserve"> 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4;</w:t>
      </w:r>
    </w:p>
    <w:p w:rsidR="002C7984" w:rsidRDefault="002C7984" w:rsidP="002C7984">
      <w:pPr>
        <w:pStyle w:val="a5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заполненную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подписанную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анкету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Положению;</w:t>
      </w:r>
    </w:p>
    <w:p w:rsidR="002C7984" w:rsidRDefault="002C7984" w:rsidP="002C7984">
      <w:pPr>
        <w:pStyle w:val="a5"/>
        <w:kinsoku w:val="0"/>
        <w:overflowPunct w:val="0"/>
        <w:spacing w:line="321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spacing w:val="-1"/>
          <w:sz w:val="24"/>
          <w:szCs w:val="24"/>
        </w:rPr>
        <w:t>паспорт;</w:t>
      </w:r>
    </w:p>
    <w:p w:rsidR="002C7984" w:rsidRDefault="002C7984" w:rsidP="002C7984">
      <w:pPr>
        <w:pStyle w:val="a5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копию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трудовой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книжки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исключением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случаев,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когда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служебная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(трудовая)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деятельность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впервые)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иные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документы,</w:t>
      </w:r>
      <w:r>
        <w:rPr>
          <w:spacing w:val="7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подтверждающие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трудовую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(служебную)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деятельность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(при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необходимости);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профессиональном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образовании,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желанию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дополнительном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профессиональном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присвоении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степени, ученого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звания;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ж)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медицинского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отсутствии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 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 службу формы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pacing w:val="-1"/>
          <w:sz w:val="24"/>
          <w:szCs w:val="24"/>
        </w:rPr>
        <w:t>001-ГС/у;</w:t>
      </w:r>
    </w:p>
    <w:p w:rsidR="002C7984" w:rsidRDefault="002C7984" w:rsidP="002C7984">
      <w:pPr>
        <w:tabs>
          <w:tab w:val="left" w:pos="1096"/>
        </w:tabs>
        <w:rPr>
          <w:spacing w:val="-1"/>
          <w:sz w:val="24"/>
          <w:szCs w:val="24"/>
        </w:rPr>
      </w:pPr>
      <w:r>
        <w:t xml:space="preserve">  з)</w:t>
      </w:r>
      <w:r>
        <w:rPr>
          <w:spacing w:val="6"/>
        </w:rPr>
        <w:t xml:space="preserve"> </w:t>
      </w:r>
      <w:r>
        <w:rPr>
          <w:spacing w:val="-1"/>
        </w:rPr>
        <w:t>письменное</w:t>
      </w:r>
      <w:r>
        <w:rPr>
          <w:spacing w:val="6"/>
        </w:rPr>
        <w:t xml:space="preserve"> </w:t>
      </w:r>
      <w:r>
        <w:rPr>
          <w:spacing w:val="-1"/>
        </w:rPr>
        <w:t>согласие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обработку</w:t>
      </w:r>
      <w:r>
        <w:rPr>
          <w:spacing w:val="3"/>
        </w:rPr>
        <w:t xml:space="preserve"> </w:t>
      </w:r>
      <w:r>
        <w:rPr>
          <w:spacing w:val="-1"/>
        </w:rPr>
        <w:t>персональных</w:t>
      </w:r>
      <w:r>
        <w:rPr>
          <w:spacing w:val="4"/>
        </w:rPr>
        <w:t xml:space="preserve"> </w:t>
      </w:r>
      <w:r>
        <w:rPr>
          <w:spacing w:val="-1"/>
        </w:rPr>
        <w:t>данных</w:t>
      </w:r>
      <w:r>
        <w:rPr>
          <w:spacing w:val="5"/>
        </w:rPr>
        <w:t xml:space="preserve"> </w:t>
      </w:r>
      <w:r>
        <w:rPr>
          <w:spacing w:val="-1"/>
        </w:rPr>
        <w:t>кандидата</w:t>
      </w:r>
      <w:r>
        <w:rPr>
          <w:spacing w:val="6"/>
        </w:rPr>
        <w:t xml:space="preserve"> </w:t>
      </w:r>
      <w:r>
        <w:rPr>
          <w:spacing w:val="-2"/>
        </w:rPr>
        <w:t>согласно</w:t>
      </w:r>
      <w:r>
        <w:rPr>
          <w:spacing w:val="37"/>
        </w:rPr>
        <w:t xml:space="preserve"> </w:t>
      </w:r>
      <w:r>
        <w:rPr>
          <w:spacing w:val="-1"/>
        </w:rPr>
        <w:t xml:space="preserve">приложению    </w:t>
      </w:r>
      <w:r>
        <w:t>№</w:t>
      </w:r>
      <w:r>
        <w:rPr>
          <w:spacing w:val="-2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rPr>
          <w:spacing w:val="-1"/>
        </w:rPr>
        <w:t>Положению;</w:t>
      </w:r>
    </w:p>
    <w:p w:rsidR="002C7984" w:rsidRDefault="002C7984" w:rsidP="002C7984">
      <w:pPr>
        <w:pStyle w:val="a5"/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и)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выписку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аттестационной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рекомендацией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Администрации);</w:t>
      </w:r>
    </w:p>
    <w:p w:rsidR="002C7984" w:rsidRDefault="002C7984" w:rsidP="002C7984">
      <w:pPr>
        <w:pStyle w:val="a5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к)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воинского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пребывающих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запасе,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лиц,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подлежащих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призыву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военную службу.</w:t>
      </w:r>
    </w:p>
    <w:p w:rsidR="002C7984" w:rsidRDefault="002C7984" w:rsidP="002C7984">
      <w:pPr>
        <w:pStyle w:val="a5"/>
        <w:kinsoku w:val="0"/>
        <w:overflowPunct w:val="0"/>
        <w:ind w:right="1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Документы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заказным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письмом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уведомлением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пометкой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конверте</w:t>
      </w:r>
      <w:r>
        <w:rPr>
          <w:spacing w:val="6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конкурс»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отсканированном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адрес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почты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(скан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должен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быть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разборчивым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хорошо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читаемым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распечатки).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посредством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электронной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почты,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анкета,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согласие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заполняются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собственноручно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затем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сканируются.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.Документы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принимаются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заместителем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регистрируются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специальном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журнале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присвоением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порядкового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регистрационного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номера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№ 7 к </w:t>
      </w:r>
      <w:r>
        <w:rPr>
          <w:spacing w:val="-1"/>
          <w:sz w:val="24"/>
          <w:szCs w:val="24"/>
        </w:rPr>
        <w:t>Положению.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Кандидат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представляет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заместителю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 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объявлении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проведении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611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Несвоевременное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полном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объеме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нарушением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правил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оформления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основаниями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кандидату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611"/>
        </w:tabs>
        <w:kinsoku w:val="0"/>
        <w:overflowPunct w:val="0"/>
        <w:spacing w:line="322" w:lineRule="exact"/>
        <w:ind w:left="610" w:hanging="49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Формирование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включает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этапы:</w:t>
      </w:r>
    </w:p>
    <w:p w:rsidR="002C7984" w:rsidRDefault="002C7984" w:rsidP="002C7984">
      <w:pPr>
        <w:pStyle w:val="a5"/>
        <w:kinsoku w:val="0"/>
        <w:overflowPunct w:val="0"/>
        <w:ind w:right="1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издание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постановления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резерв,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приложением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2C7984" w:rsidRDefault="002C7984" w:rsidP="002C7984">
      <w:pPr>
        <w:pStyle w:val="a5"/>
        <w:kinsoku w:val="0"/>
        <w:overflowPunct w:val="0"/>
        <w:ind w:right="49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опубликование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 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конкурсе;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прием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документов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течение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объявлении;</w:t>
      </w:r>
    </w:p>
    <w:p w:rsidR="002C7984" w:rsidRDefault="002C7984" w:rsidP="002C7984">
      <w:pPr>
        <w:pStyle w:val="a5"/>
        <w:kinsoku w:val="0"/>
        <w:overflowPunct w:val="0"/>
        <w:ind w:right="1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составление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который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виде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таблицы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приложению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Положению;</w:t>
      </w:r>
    </w:p>
    <w:p w:rsidR="002C7984" w:rsidRDefault="002C7984" w:rsidP="002C7984">
      <w:pPr>
        <w:pStyle w:val="a5"/>
        <w:kinsoku w:val="0"/>
        <w:overflowPunct w:val="0"/>
        <w:spacing w:before="2"/>
        <w:ind w:right="1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первый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зачисление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документам;</w:t>
      </w:r>
    </w:p>
    <w:p w:rsidR="002C7984" w:rsidRDefault="002C7984" w:rsidP="002C7984">
      <w:pPr>
        <w:pStyle w:val="a5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второй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собеседование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членами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комиссии, </w:t>
      </w:r>
      <w:r>
        <w:rPr>
          <w:spacing w:val="-1"/>
          <w:sz w:val="24"/>
          <w:szCs w:val="24"/>
        </w:rPr>
        <w:lastRenderedPageBreak/>
        <w:t>принятие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комиссией;</w:t>
      </w:r>
    </w:p>
    <w:p w:rsidR="002C7984" w:rsidRDefault="002C7984" w:rsidP="002C7984">
      <w:pPr>
        <w:pStyle w:val="a5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ж)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издание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утверждении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2C7984" w:rsidRDefault="002C7984" w:rsidP="002C7984">
      <w:pPr>
        <w:pStyle w:val="a5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з)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составление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реестра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таблицы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согласно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приложению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№ 5 к </w:t>
      </w:r>
      <w:r>
        <w:rPr>
          <w:spacing w:val="-1"/>
          <w:sz w:val="24"/>
          <w:szCs w:val="24"/>
        </w:rPr>
        <w:t>Положению.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611"/>
        </w:tabs>
        <w:kinsoku w:val="0"/>
        <w:overflowPunct w:val="0"/>
        <w:spacing w:line="237" w:lineRule="auto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оставление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зачисление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посредством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внутреннего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представленных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изъявивших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желание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принять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611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утренний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отбор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роста.</w:t>
      </w:r>
    </w:p>
    <w:p w:rsidR="002C7984" w:rsidRDefault="002C7984" w:rsidP="002C7984">
      <w:pPr>
        <w:pStyle w:val="a5"/>
        <w:numPr>
          <w:ilvl w:val="1"/>
          <w:numId w:val="8"/>
        </w:numPr>
        <w:tabs>
          <w:tab w:val="left" w:pos="611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заключается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оценке</w:t>
      </w:r>
      <w:r>
        <w:rPr>
          <w:sz w:val="24"/>
          <w:szCs w:val="24"/>
        </w:rPr>
        <w:t xml:space="preserve">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соответствия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квалификационным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w w:val="95"/>
          <w:sz w:val="24"/>
          <w:szCs w:val="24"/>
        </w:rPr>
        <w:tab/>
        <w:t>требованиям,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установленным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>законодательством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актами </w:t>
      </w:r>
      <w:r>
        <w:rPr>
          <w:spacing w:val="-1"/>
          <w:sz w:val="24"/>
          <w:szCs w:val="24"/>
        </w:rPr>
        <w:t>Никулинского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 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документов.</w:t>
      </w:r>
    </w:p>
    <w:p w:rsidR="002C7984" w:rsidRDefault="002C7984" w:rsidP="002C7984">
      <w:pPr>
        <w:pStyle w:val="a5"/>
        <w:tabs>
          <w:tab w:val="left" w:pos="611"/>
          <w:tab w:val="left" w:pos="2591"/>
          <w:tab w:val="left" w:pos="3001"/>
          <w:tab w:val="left" w:pos="4538"/>
          <w:tab w:val="left" w:pos="5106"/>
          <w:tab w:val="left" w:pos="7381"/>
          <w:tab w:val="left" w:pos="7474"/>
        </w:tabs>
        <w:kinsoku w:val="0"/>
        <w:overflowPunct w:val="0"/>
        <w:spacing w:before="46"/>
        <w:ind w:right="103"/>
        <w:rPr>
          <w:spacing w:val="-1"/>
          <w:sz w:val="24"/>
          <w:szCs w:val="24"/>
        </w:rPr>
      </w:pPr>
      <w:r>
        <w:rPr>
          <w:spacing w:val="-1"/>
          <w:w w:val="95"/>
          <w:sz w:val="24"/>
          <w:szCs w:val="24"/>
        </w:rPr>
        <w:t>2.16.Кандидаты,</w:t>
      </w:r>
      <w:r>
        <w:rPr>
          <w:spacing w:val="-1"/>
          <w:w w:val="95"/>
          <w:sz w:val="24"/>
          <w:szCs w:val="24"/>
        </w:rPr>
        <w:tab/>
        <w:t>признанные</w:t>
      </w:r>
      <w:r>
        <w:rPr>
          <w:spacing w:val="-1"/>
          <w:w w:val="95"/>
          <w:sz w:val="24"/>
          <w:szCs w:val="24"/>
        </w:rPr>
        <w:tab/>
      </w:r>
      <w:r>
        <w:rPr>
          <w:spacing w:val="-1"/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ab/>
        <w:t>квалификационным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образованию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стажу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работы,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считаются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прошедшими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первый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этап 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допускаются</w:t>
      </w:r>
      <w:r>
        <w:rPr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 xml:space="preserve"> прохождению второго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spacing w:line="321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Основаниями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отказа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дальнейшем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конкурсе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являются:</w:t>
      </w:r>
    </w:p>
    <w:p w:rsidR="002C7984" w:rsidRDefault="002C7984" w:rsidP="002C7984">
      <w:pPr>
        <w:pStyle w:val="a5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несоответствие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2C7984" w:rsidRDefault="002C7984" w:rsidP="002C7984">
      <w:pPr>
        <w:pStyle w:val="a5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достижение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установленного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предельного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возраста</w:t>
      </w:r>
      <w:r>
        <w:rPr>
          <w:sz w:val="24"/>
          <w:szCs w:val="24"/>
        </w:rPr>
        <w:t xml:space="preserve"> для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прохождения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документов, предусмотренных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Положением;</w:t>
      </w:r>
    </w:p>
    <w:p w:rsidR="002C7984" w:rsidRDefault="002C7984" w:rsidP="002C7984">
      <w:pPr>
        <w:pStyle w:val="a5"/>
        <w:kinsoku w:val="0"/>
        <w:overflowPunct w:val="0"/>
        <w:spacing w:before="2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наличие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муниципальную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ее </w:t>
      </w:r>
      <w:r>
        <w:rPr>
          <w:spacing w:val="-1"/>
          <w:sz w:val="24"/>
          <w:szCs w:val="24"/>
        </w:rPr>
        <w:t>прохождению.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Кандидат,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допущенный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дальнейшему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участию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завершения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первого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конкурса,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информируется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указанием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причин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вправе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обжаловать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Первый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начинается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трех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 граждан, изъявивших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желание</w:t>
      </w:r>
      <w:r>
        <w:rPr>
          <w:sz w:val="24"/>
          <w:szCs w:val="24"/>
        </w:rPr>
        <w:t xml:space="preserve"> принять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участие</w:t>
      </w:r>
      <w:r>
        <w:rPr>
          <w:sz w:val="24"/>
          <w:szCs w:val="24"/>
        </w:rPr>
        <w:t xml:space="preserve"> в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длится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более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пяти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Второй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(основной)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индивидуального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собеседования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комиссией.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собеседования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подлежат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профессионально-деловые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личностные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качества,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уровень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навыков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вопросам,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связанным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15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 Второй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начинается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десяти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дней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этапа </w:t>
      </w:r>
      <w:r>
        <w:rPr>
          <w:spacing w:val="-1"/>
          <w:sz w:val="24"/>
          <w:szCs w:val="24"/>
        </w:rPr>
        <w:t>конкурса.</w:t>
      </w:r>
    </w:p>
    <w:p w:rsidR="002C7984" w:rsidRDefault="002C7984" w:rsidP="002C7984">
      <w:pPr>
        <w:pStyle w:val="a5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устанавливается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конкурсной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месте,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дате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времени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второго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этапа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кандидаты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уведомляются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способом,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указанным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заявлении,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позднее,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два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второго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0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Отбор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согласно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должностной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инструкции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учетом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стажа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уровня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профессиональных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знаний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умений,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деловых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личных</w:t>
      </w:r>
      <w:r>
        <w:rPr>
          <w:sz w:val="24"/>
          <w:szCs w:val="24"/>
        </w:rPr>
        <w:t xml:space="preserve"> качеств </w:t>
      </w:r>
      <w:r>
        <w:rPr>
          <w:spacing w:val="-1"/>
          <w:sz w:val="24"/>
          <w:szCs w:val="24"/>
        </w:rPr>
        <w:t>лица,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претендующего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кадровый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По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конкурсная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рекомендует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работодателю: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включить кандидата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 xml:space="preserve">отказать </w:t>
      </w:r>
      <w:r>
        <w:rPr>
          <w:spacing w:val="-2"/>
          <w:sz w:val="24"/>
          <w:szCs w:val="24"/>
        </w:rPr>
        <w:t>кандидату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 </w:t>
      </w:r>
      <w:r>
        <w:rPr>
          <w:spacing w:val="-1"/>
          <w:sz w:val="24"/>
          <w:szCs w:val="24"/>
        </w:rPr>
        <w:t>включении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его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11" w:firstLine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При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неявке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второй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кандидатура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рассматривается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комиссией,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быть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кадровый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уведомляют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дней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конкурса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 Кандидаты,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итогам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явившиеся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второй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этап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имеют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повторную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подачу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последующих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2C7984" w:rsidRDefault="002C7984" w:rsidP="002C7984">
      <w:pPr>
        <w:pStyle w:val="a5"/>
        <w:numPr>
          <w:ilvl w:val="1"/>
          <w:numId w:val="10"/>
        </w:numPr>
        <w:tabs>
          <w:tab w:val="left" w:pos="611"/>
        </w:tabs>
        <w:kinsoku w:val="0"/>
        <w:overflowPunct w:val="0"/>
        <w:spacing w:before="2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Результаты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голосования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оформляются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протоколом,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подписывается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председателем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секретарем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направляется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делами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сроки,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комиссии.</w:t>
      </w:r>
    </w:p>
    <w:p w:rsidR="002C7984" w:rsidRDefault="002C7984" w:rsidP="002C7984">
      <w:pPr>
        <w:pStyle w:val="a5"/>
        <w:kinsoku w:val="0"/>
        <w:overflowPunct w:val="0"/>
        <w:ind w:right="10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2.27.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Протокол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голосования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день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завершения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направляется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согласования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работодателю.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пяти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поступления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согласованного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конкурсной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готовит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основании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данного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рабочих</w:t>
      </w:r>
      <w:r>
        <w:rPr>
          <w:spacing w:val="7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формирует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Реестр).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В случае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письменного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уведомления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гражданином,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кадровом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изменении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вносятся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Реестр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период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Кандидатам,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участвовавшим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сообщается</w:t>
      </w:r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результатах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30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завершения.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размещается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официальном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сайте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района, 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ind w:right="109" w:firstLine="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. Документы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допущенных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участию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кандидатов,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участвовавших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лет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возвращены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письменному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заявлению.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этого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уничтожению.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spacing w:line="321" w:lineRule="exact"/>
        <w:ind w:left="6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Граждане, включенные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 имеют право: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претендовать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требованиям,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получить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выписку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письменному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заявлению)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правового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 (исключении</w:t>
      </w:r>
      <w:r>
        <w:rPr>
          <w:sz w:val="24"/>
          <w:szCs w:val="24"/>
        </w:rPr>
        <w:t xml:space="preserve"> из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резерва).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Включение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кадровый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z w:val="24"/>
          <w:szCs w:val="24"/>
        </w:rPr>
        <w:t xml:space="preserve"> 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определенной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препятствием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иную</w:t>
      </w:r>
      <w:r>
        <w:rPr>
          <w:spacing w:val="-1"/>
          <w:sz w:val="24"/>
          <w:szCs w:val="24"/>
        </w:rPr>
        <w:t xml:space="preserve"> должность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Гражданин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нескольких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spacing w:before="1" w:line="322" w:lineRule="exact"/>
        <w:ind w:right="11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Срок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нахождения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составляет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издания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распоряжения.</w:t>
      </w:r>
    </w:p>
    <w:p w:rsidR="002C7984" w:rsidRDefault="002C7984" w:rsidP="002C7984">
      <w:pPr>
        <w:pStyle w:val="a5"/>
        <w:numPr>
          <w:ilvl w:val="1"/>
          <w:numId w:val="12"/>
        </w:numPr>
        <w:tabs>
          <w:tab w:val="left" w:pos="611"/>
        </w:tabs>
        <w:kinsoku w:val="0"/>
        <w:overflowPunct w:val="0"/>
        <w:spacing w:line="237" w:lineRule="auto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Документы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предельного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хранятся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лет.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После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истечения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подлежат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уничтожению.</w:t>
      </w:r>
    </w:p>
    <w:p w:rsidR="002C7984" w:rsidRDefault="002C7984" w:rsidP="002C7984">
      <w:pPr>
        <w:pStyle w:val="Heading1"/>
        <w:numPr>
          <w:ilvl w:val="1"/>
          <w:numId w:val="2"/>
        </w:numPr>
        <w:tabs>
          <w:tab w:val="left" w:pos="400"/>
        </w:tabs>
        <w:kinsoku w:val="0"/>
        <w:overflowPunct w:val="0"/>
        <w:spacing w:before="7" w:line="319" w:lineRule="exact"/>
        <w:ind w:left="399"/>
        <w:jc w:val="both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Организация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работы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кадровым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spacing w:line="319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.Работа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кадровым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целях:</w:t>
      </w:r>
    </w:p>
    <w:p w:rsidR="002C7984" w:rsidRDefault="002C7984" w:rsidP="002C7984">
      <w:pPr>
        <w:tabs>
          <w:tab w:val="left" w:pos="1338"/>
        </w:tabs>
        <w:rPr>
          <w:spacing w:val="-1"/>
          <w:sz w:val="24"/>
          <w:szCs w:val="24"/>
        </w:rPr>
      </w:pPr>
      <w:r>
        <w:t xml:space="preserve">  </w:t>
      </w:r>
      <w:r>
        <w:rPr>
          <w:spacing w:val="-1"/>
        </w:rPr>
        <w:t>-повышения</w:t>
      </w:r>
      <w:r>
        <w:rPr>
          <w:spacing w:val="18"/>
        </w:rPr>
        <w:t xml:space="preserve"> </w:t>
      </w:r>
      <w:r>
        <w:rPr>
          <w:spacing w:val="-1"/>
        </w:rPr>
        <w:t>уровня</w:t>
      </w:r>
      <w:r>
        <w:rPr>
          <w:spacing w:val="18"/>
        </w:rPr>
        <w:t xml:space="preserve"> </w:t>
      </w:r>
      <w:r>
        <w:rPr>
          <w:spacing w:val="-1"/>
        </w:rPr>
        <w:t>мотивации</w:t>
      </w:r>
      <w:r>
        <w:rPr>
          <w:spacing w:val="18"/>
        </w:rPr>
        <w:t xml:space="preserve"> </w:t>
      </w:r>
      <w:r>
        <w:rPr>
          <w:spacing w:val="-1"/>
        </w:rPr>
        <w:t>граждан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муниципальных</w:t>
      </w:r>
      <w:r>
        <w:rPr>
          <w:spacing w:val="18"/>
        </w:rPr>
        <w:t xml:space="preserve"> </w:t>
      </w:r>
      <w:r>
        <w:rPr>
          <w:spacing w:val="-1"/>
        </w:rPr>
        <w:t>служащих</w:t>
      </w:r>
      <w:r>
        <w:rPr>
          <w:spacing w:val="18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rPr>
          <w:spacing w:val="-1"/>
        </w:rPr>
        <w:t>профессиональному</w:t>
      </w:r>
      <w:r>
        <w:rPr>
          <w:spacing w:val="-4"/>
        </w:rPr>
        <w:t xml:space="preserve"> </w:t>
      </w:r>
      <w:r>
        <w:rPr>
          <w:spacing w:val="-1"/>
        </w:rPr>
        <w:t>росту;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-улучшения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результатов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2C7984" w:rsidRDefault="002C7984" w:rsidP="002C7984">
      <w:pPr>
        <w:pStyle w:val="a5"/>
        <w:kinsoku w:val="0"/>
        <w:overflowPunct w:val="0"/>
        <w:spacing w:line="321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-повышения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уровня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профессиональной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служащих;</w:t>
      </w:r>
    </w:p>
    <w:p w:rsidR="002C7984" w:rsidRDefault="002C7984" w:rsidP="002C7984">
      <w:pPr>
        <w:pStyle w:val="a5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-сокращения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периода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адаптации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spacing w:before="1" w:line="322" w:lineRule="exact"/>
        <w:ind w:right="11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При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уточнении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анализ,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производятся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замены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резерва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изменения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штатного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расписания,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отказа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увольнения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служащего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или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перевода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другую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т.п.).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0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Татарского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оформляются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индивидуальные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карточки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учета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согласно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приложению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6 к </w:t>
      </w:r>
      <w:r>
        <w:rPr>
          <w:spacing w:val="-1"/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Положению.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Граждане,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включенные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состав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исключены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течение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основаниям:</w:t>
      </w:r>
    </w:p>
    <w:p w:rsidR="002C7984" w:rsidRDefault="002C7984" w:rsidP="002C7984">
      <w:pPr>
        <w:pStyle w:val="a5"/>
        <w:kinsoku w:val="0"/>
        <w:overflowPunct w:val="0"/>
        <w:spacing w:before="2"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личному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заявлению 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2C7984" w:rsidRDefault="002C7984" w:rsidP="002C7984">
      <w:pPr>
        <w:pStyle w:val="a5"/>
        <w:kinsoku w:val="0"/>
        <w:overflowPunct w:val="0"/>
        <w:ind w:right="11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назначением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должность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которую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состоял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резерве;</w:t>
      </w:r>
    </w:p>
    <w:p w:rsidR="002C7984" w:rsidRDefault="002C7984" w:rsidP="002C7984">
      <w:pPr>
        <w:pStyle w:val="a5"/>
        <w:kinsoku w:val="0"/>
        <w:overflowPunct w:val="0"/>
        <w:ind w:right="1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нарушением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требований,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установленных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(применяется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только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отношении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муниципальных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служащих);</w:t>
      </w:r>
    </w:p>
    <w:p w:rsidR="002C7984" w:rsidRDefault="002C7984" w:rsidP="002C7984">
      <w:pPr>
        <w:pStyle w:val="a5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-отказ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гражданина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предложения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представителя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нанимателя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оформленного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форме;</w:t>
      </w:r>
    </w:p>
    <w:p w:rsidR="002C7984" w:rsidRDefault="002C7984" w:rsidP="002C7984">
      <w:pPr>
        <w:pStyle w:val="a5"/>
        <w:kinsoku w:val="0"/>
        <w:overflowPunct w:val="0"/>
        <w:ind w:right="10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-решение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отношении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государственного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муниципального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состоящего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совершившего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коррупционное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правонарушение,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лишении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занимать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определенные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гражданской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службы;</w:t>
      </w:r>
    </w:p>
    <w:p w:rsidR="002C7984" w:rsidRDefault="002C7984" w:rsidP="002C7984">
      <w:pPr>
        <w:pStyle w:val="a5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-решения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суда,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признании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состоящего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недееспособным,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ограниченно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дееспособным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полностью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нетрудоспособным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соответствии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медицинским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заключением;</w:t>
      </w:r>
    </w:p>
    <w:p w:rsidR="002C7984" w:rsidRDefault="002C7984" w:rsidP="002C7984">
      <w:pPr>
        <w:pStyle w:val="a5"/>
        <w:kinsoku w:val="0"/>
        <w:overflowPunct w:val="0"/>
        <w:spacing w:line="321" w:lineRule="exact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-представление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подложных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>
        <w:rPr>
          <w:spacing w:val="-1"/>
          <w:sz w:val="24"/>
          <w:szCs w:val="24"/>
        </w:rPr>
        <w:t>заведомо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ложных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сведений;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связи </w:t>
      </w:r>
      <w:r>
        <w:rPr>
          <w:spacing w:val="-2"/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смертью гражданина;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-наличия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прохождению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подтвержденного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заключением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медицинской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организации;</w:t>
      </w:r>
    </w:p>
    <w:p w:rsidR="002C7984" w:rsidRDefault="002C7984" w:rsidP="002C7984">
      <w:pPr>
        <w:pStyle w:val="a5"/>
        <w:kinsoku w:val="0"/>
        <w:overflowPunct w:val="0"/>
        <w:ind w:right="1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-прекращения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прекращения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иностранного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международного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договора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иностранный</w:t>
      </w:r>
      <w:r>
        <w:rPr>
          <w:spacing w:val="6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гражданин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право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находиться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службе,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приобретения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иностранного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либо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получения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вида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жительство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подтверждающего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постоянное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проживание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гражданина Российской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территории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иностранного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являющегося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участником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международного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договора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которым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гражданин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имеющий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гражданство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иностранного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государства,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находиться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службе;</w:t>
      </w:r>
    </w:p>
    <w:p w:rsidR="002C7984" w:rsidRDefault="002C7984" w:rsidP="002C7984">
      <w:pPr>
        <w:pStyle w:val="a5"/>
        <w:kinsoku w:val="0"/>
        <w:overflowPunct w:val="0"/>
        <w:ind w:right="10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-в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исключением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структуры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сельсовета;</w:t>
      </w:r>
    </w:p>
    <w:p w:rsidR="002C7984" w:rsidRDefault="002C7984" w:rsidP="002C7984">
      <w:pPr>
        <w:pStyle w:val="a5"/>
        <w:kinsoku w:val="0"/>
        <w:overflowPunct w:val="0"/>
        <w:spacing w:before="1" w:line="322" w:lineRule="exact"/>
        <w:ind w:right="11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-признания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прошедшим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военную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6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призыву,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имея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законных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оснований,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заключением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призывной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(за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граждан, </w:t>
      </w:r>
      <w:r>
        <w:rPr>
          <w:spacing w:val="-2"/>
          <w:sz w:val="24"/>
          <w:szCs w:val="24"/>
        </w:rPr>
        <w:t>прошедших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военную</w:t>
      </w:r>
      <w:r>
        <w:rPr>
          <w:spacing w:val="-1"/>
          <w:sz w:val="24"/>
          <w:szCs w:val="24"/>
        </w:rPr>
        <w:t xml:space="preserve"> службу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контракту).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ind w:right="10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Исключение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оформляется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распоряжением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7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Татарского  района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области.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Сведения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нахождении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исключении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служащего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включаются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служебную деятельность.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Назначение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случае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. При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вопроса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муниципальную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граждане,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данной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lastRenderedPageBreak/>
        <w:t>муниципальной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должности,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прочих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равных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условиях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обладают преимуществом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отношению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другим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претендентам.</w:t>
      </w:r>
    </w:p>
    <w:p w:rsidR="002C7984" w:rsidRDefault="002C7984" w:rsidP="002C7984">
      <w:pPr>
        <w:pStyle w:val="a5"/>
        <w:numPr>
          <w:ilvl w:val="2"/>
          <w:numId w:val="2"/>
        </w:numPr>
        <w:tabs>
          <w:tab w:val="left" w:pos="471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. В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может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проводиться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стажировка,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представляющая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собой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выполнение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обязанностей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определенной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осуществляемая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приобретения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опыта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специальности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дальнейшей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структурных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подразделениях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проводимая</w:t>
      </w:r>
      <w:r>
        <w:rPr>
          <w:sz w:val="24"/>
          <w:szCs w:val="24"/>
        </w:rPr>
        <w:t xml:space="preserve"> в</w:t>
      </w:r>
      <w:r>
        <w:rPr>
          <w:spacing w:val="-2"/>
          <w:sz w:val="24"/>
          <w:szCs w:val="24"/>
        </w:rPr>
        <w:t xml:space="preserve"> срок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года.</w:t>
      </w:r>
    </w:p>
    <w:p w:rsidR="002C7984" w:rsidRDefault="002C7984" w:rsidP="002C7984">
      <w:pPr>
        <w:rPr>
          <w:spacing w:val="-1"/>
        </w:rPr>
        <w:sectPr w:rsidR="002C7984">
          <w:pgSz w:w="11910" w:h="16840"/>
          <w:pgMar w:top="780" w:right="740" w:bottom="280" w:left="1300" w:header="720" w:footer="720" w:gutter="0"/>
          <w:cols w:space="720"/>
        </w:sectPr>
      </w:pPr>
    </w:p>
    <w:p w:rsidR="002C7984" w:rsidRDefault="002C7984" w:rsidP="002C7984">
      <w:pPr>
        <w:pStyle w:val="a5"/>
        <w:kinsoku w:val="0"/>
        <w:overflowPunct w:val="0"/>
        <w:spacing w:before="46"/>
        <w:ind w:left="2790" w:right="104" w:firstLine="4906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</w:p>
    <w:p w:rsidR="002C7984" w:rsidRDefault="002C7984" w:rsidP="002C7984">
      <w:pPr>
        <w:sectPr w:rsidR="002C7984">
          <w:pgSz w:w="11910" w:h="16840"/>
          <w:pgMar w:top="780" w:right="740" w:bottom="280" w:left="1300" w:header="720" w:footer="720" w:gutter="0"/>
          <w:cols w:space="720"/>
        </w:sectPr>
      </w:pPr>
    </w:p>
    <w:p w:rsidR="002C7984" w:rsidRDefault="002C7984" w:rsidP="002C7984">
      <w:pPr>
        <w:pStyle w:val="a5"/>
        <w:kinsoku w:val="0"/>
        <w:overflowPunct w:val="0"/>
        <w:spacing w:before="185"/>
        <w:ind w:left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От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ind w:left="0"/>
        <w:jc w:val="right"/>
        <w:rPr>
          <w:sz w:val="24"/>
          <w:szCs w:val="24"/>
        </w:rPr>
      </w:pPr>
      <w:r>
        <w:br w:type="column"/>
      </w:r>
    </w:p>
    <w:p w:rsidR="002C7984" w:rsidRDefault="002C7984" w:rsidP="002C7984">
      <w:pPr>
        <w:pStyle w:val="a5"/>
        <w:kinsoku w:val="0"/>
        <w:overflowPunct w:val="0"/>
        <w:spacing w:before="185"/>
        <w:ind w:left="252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фамилия,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</w:t>
      </w:r>
    </w:p>
    <w:p w:rsidR="002C7984" w:rsidRDefault="002C7984" w:rsidP="002C7984">
      <w:pPr>
        <w:rPr>
          <w:spacing w:val="-1"/>
        </w:rPr>
        <w:sectPr w:rsidR="002C7984">
          <w:type w:val="continuous"/>
          <w:pgSz w:w="11910" w:h="16840"/>
          <w:pgMar w:top="780" w:right="740" w:bottom="280" w:left="1300" w:header="720" w:footer="720" w:gutter="0"/>
          <w:cols w:num="2" w:space="720" w:equalWidth="0">
            <w:col w:w="4366" w:space="40"/>
            <w:col w:w="5464"/>
          </w:cols>
        </w:sectPr>
      </w:pP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386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101" style="width:294.6pt;height:1pt;mso-position-horizontal-relative:char;mso-position-vertical-relative:line" coordsize="5892,20" o:allowincell="f">
            <v:shape id="_x0000_s1102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2C7984" w:rsidRDefault="00AD09A4" w:rsidP="002C7984">
      <w:pPr>
        <w:pStyle w:val="a5"/>
        <w:kinsoku w:val="0"/>
        <w:overflowPunct w:val="0"/>
        <w:spacing w:line="304" w:lineRule="exact"/>
        <w:ind w:left="4398"/>
        <w:jc w:val="right"/>
        <w:rPr>
          <w:spacing w:val="-2"/>
          <w:sz w:val="24"/>
          <w:szCs w:val="24"/>
        </w:rPr>
      </w:pPr>
      <w:r w:rsidRPr="00AD09A4">
        <w:pict>
          <v:shape id="_x0000_s1103" style="position:absolute;left:0;text-align:left;margin-left:503.75pt;margin-top:14.9pt;width:48.95pt;height:0;z-index:-251681280;mso-position-horizontal-relative:page;mso-position-vertical-relative:text" coordsize="980,20" o:allowincell="f" path="m,l980,e" filled="f" strokeweight=".19811mm">
            <v:path arrowok="t"/>
            <w10:wrap anchorx="page"/>
          </v:shape>
        </w:pict>
      </w:r>
      <w:r w:rsidR="002C7984">
        <w:rPr>
          <w:spacing w:val="-1"/>
          <w:sz w:val="24"/>
          <w:szCs w:val="24"/>
        </w:rPr>
        <w:t>зарегистрированного(ой)</w:t>
      </w:r>
      <w:r w:rsidR="002C7984">
        <w:rPr>
          <w:spacing w:val="-3"/>
          <w:sz w:val="24"/>
          <w:szCs w:val="24"/>
        </w:rPr>
        <w:t xml:space="preserve"> </w:t>
      </w:r>
      <w:r w:rsidR="002C7984">
        <w:rPr>
          <w:sz w:val="24"/>
          <w:szCs w:val="24"/>
        </w:rPr>
        <w:t>по</w:t>
      </w:r>
      <w:r w:rsidR="002C7984">
        <w:rPr>
          <w:spacing w:val="1"/>
          <w:sz w:val="24"/>
          <w:szCs w:val="24"/>
        </w:rPr>
        <w:t xml:space="preserve"> </w:t>
      </w:r>
      <w:r w:rsidR="002C7984">
        <w:rPr>
          <w:spacing w:val="-2"/>
          <w:sz w:val="24"/>
          <w:szCs w:val="24"/>
        </w:rPr>
        <w:t>адресу:</w:t>
      </w:r>
    </w:p>
    <w:p w:rsidR="002C7984" w:rsidRDefault="00AD09A4" w:rsidP="002C7984">
      <w:pPr>
        <w:pStyle w:val="a5"/>
        <w:kinsoku w:val="0"/>
        <w:overflowPunct w:val="0"/>
        <w:spacing w:line="322" w:lineRule="exact"/>
        <w:ind w:left="0" w:right="109"/>
        <w:jc w:val="right"/>
        <w:rPr>
          <w:sz w:val="24"/>
          <w:szCs w:val="24"/>
        </w:rPr>
      </w:pPr>
      <w:r w:rsidRPr="00AD09A4">
        <w:pict>
          <v:shape id="_x0000_s1104" style="position:absolute;left:0;text-align:left;margin-left:262.25pt;margin-top:15.8pt;width:286.9pt;height:0;z-index:-251680256;mso-position-horizontal-relative:page;mso-position-vertical-relative:text" coordsize="5739,20" o:allowincell="f" path="m,l5739,e" filled="f" strokeweight=".19811mm">
            <v:path arrowok="t"/>
            <w10:wrap anchorx="page"/>
          </v:shape>
        </w:pict>
      </w:r>
      <w:r w:rsidR="002C7984">
        <w:rPr>
          <w:sz w:val="24"/>
          <w:szCs w:val="24"/>
        </w:rPr>
        <w:t>,</w:t>
      </w:r>
    </w:p>
    <w:p w:rsidR="002C7984" w:rsidRDefault="002C7984" w:rsidP="002C7984">
      <w:pPr>
        <w:pStyle w:val="a5"/>
        <w:kinsoku w:val="0"/>
        <w:overflowPunct w:val="0"/>
        <w:ind w:left="4129"/>
        <w:jc w:val="right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проживающего(ей)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адресу: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7790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9" style="width:98.6pt;height:1pt;mso-position-horizontal-relative:char;mso-position-vertical-relative:line" coordsize="1972,20" o:allowincell="f">
            <v:shape id="_x0000_s1100" style="position:absolute;left:5;top:5;width:1961;height:20;mso-position-horizontal-relative:page;mso-position-vertical-relative:page" coordsize="1961,20" o:allowincell="f" path="m,l1960,e" filled="f" strokeweight=".19811mm">
              <v:path arrowok="t"/>
            </v:shape>
            <w10:wrap type="none"/>
            <w10:anchorlock/>
          </v:group>
        </w:pict>
      </w:r>
    </w:p>
    <w:p w:rsidR="002C7984" w:rsidRDefault="00AD09A4" w:rsidP="002C7984">
      <w:pPr>
        <w:pStyle w:val="a5"/>
        <w:kinsoku w:val="0"/>
        <w:overflowPunct w:val="0"/>
        <w:spacing w:line="306" w:lineRule="exact"/>
        <w:ind w:left="0" w:right="109"/>
        <w:jc w:val="right"/>
        <w:rPr>
          <w:sz w:val="24"/>
          <w:szCs w:val="24"/>
        </w:rPr>
      </w:pPr>
      <w:r w:rsidRPr="00AD09A4">
        <w:pict>
          <v:shape id="_x0000_s1105" style="position:absolute;left:0;text-align:left;margin-left:262.25pt;margin-top:15.8pt;width:286.9pt;height:0;z-index:-251679232;mso-position-horizontal-relative:page;mso-position-vertical-relative:text" coordsize="5739,20" o:allowincell="f" path="m,l5739,e" filled="f" strokeweight=".19811mm">
            <v:path arrowok="t"/>
            <w10:wrap anchorx="page"/>
          </v:shape>
        </w:pict>
      </w:r>
      <w:r w:rsidR="002C7984">
        <w:rPr>
          <w:sz w:val="24"/>
          <w:szCs w:val="24"/>
        </w:rPr>
        <w:t>,</w:t>
      </w:r>
    </w:p>
    <w:p w:rsidR="002C7984" w:rsidRDefault="002C7984" w:rsidP="002C7984">
      <w:pPr>
        <w:pStyle w:val="a5"/>
        <w:kinsoku w:val="0"/>
        <w:overflowPunct w:val="0"/>
        <w:ind w:left="4134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документ, удостоверяющий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личность: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876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7" style="width:49.6pt;height:1pt;mso-position-horizontal-relative:char;mso-position-vertical-relative:line" coordsize="992,20" o:allowincell="f">
            <v:shape id="_x0000_s1098" style="position:absolute;left:5;top:5;width:980;height:20;mso-position-horizontal-relative:page;mso-position-vertical-relative:page" coordsize="980,20" o:allowincell="f" path="m,l979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jc w:val="right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386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5" style="width:294.6pt;height:1pt;mso-position-horizontal-relative:char;mso-position-vertical-relative:line" coordsize="5892,20" o:allowincell="f">
            <v:shape id="_x0000_s1096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0" w:right="109"/>
        <w:jc w:val="right"/>
        <w:rPr>
          <w:sz w:val="24"/>
          <w:szCs w:val="24"/>
        </w:rPr>
      </w:pPr>
      <w:r>
        <w:rPr>
          <w:sz w:val="24"/>
          <w:szCs w:val="24"/>
        </w:rPr>
        <w:t>_________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3939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3" style="width:287.55pt;height:1pt;mso-position-horizontal-relative:char;mso-position-vertical-relative:line" coordsize="5751,20" o:allowincell="f">
            <v:shape id="_x0000_s1094" style="position:absolute;left:5;top:5;width:5739;height:20;mso-position-horizontal-relative:page;mso-position-vertical-relative:page" coordsize="5739,20" o:allowincell="f" path="m,l57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9"/>
        <w:ind w:left="0"/>
        <w:jc w:val="right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64"/>
        <w:ind w:left="219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</w:p>
    <w:p w:rsidR="002C7984" w:rsidRDefault="002C7984" w:rsidP="002C7984">
      <w:pPr>
        <w:pStyle w:val="a5"/>
        <w:kinsoku w:val="0"/>
        <w:overflowPunct w:val="0"/>
        <w:ind w:right="104" w:firstLine="13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Даю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согласие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комиссией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формированию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резерва,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своих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использованием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автоматизации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использования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автоматизации,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включая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получение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устной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формах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третьей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стороны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Федеральным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законом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27.07.2006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152-ФЗ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"О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данных"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целью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должность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2C7984" w:rsidRDefault="002C7984" w:rsidP="002C7984">
      <w:pPr>
        <w:pStyle w:val="a5"/>
        <w:tabs>
          <w:tab w:val="left" w:pos="9358"/>
        </w:tabs>
        <w:kinsoku w:val="0"/>
        <w:overflowPunct w:val="0"/>
        <w:ind w:right="435"/>
        <w:rPr>
          <w:spacing w:val="-1"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службы)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обработку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следующих персональных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данных: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before="2"/>
        <w:ind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фамилия,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должность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место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рождения;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домашний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адрес;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образовании;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ученая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степень, ученое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звание;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наградах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(поощрениях)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званиях;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before="2"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трудовой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семейном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положении;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страховом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обязательном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пенсионном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страховании;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ind w:right="999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постановке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учет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налоговом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месту жительства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283"/>
        </w:tabs>
        <w:kinsoku w:val="0"/>
        <w:overflowPunct w:val="0"/>
        <w:spacing w:line="322" w:lineRule="exact"/>
        <w:ind w:left="28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воинском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учете;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400"/>
        </w:tabs>
        <w:kinsoku w:val="0"/>
        <w:overflowPunct w:val="0"/>
        <w:spacing w:before="2"/>
        <w:ind w:right="106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заболевания,</w:t>
      </w:r>
      <w:r>
        <w:rPr>
          <w:sz w:val="24"/>
          <w:szCs w:val="24"/>
        </w:rPr>
        <w:t xml:space="preserve">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препятствующего</w:t>
      </w:r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поступлению</w:t>
      </w:r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муниципальную службу;</w:t>
      </w:r>
    </w:p>
    <w:p w:rsidR="002C7984" w:rsidRDefault="002C7984" w:rsidP="002C7984">
      <w:pPr>
        <w:pStyle w:val="a5"/>
        <w:numPr>
          <w:ilvl w:val="0"/>
          <w:numId w:val="13"/>
        </w:numPr>
        <w:tabs>
          <w:tab w:val="left" w:pos="405"/>
        </w:tabs>
        <w:kinsoku w:val="0"/>
        <w:overflowPunct w:val="0"/>
        <w:spacing w:before="46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наличии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(отсутствии)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судимости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(или)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уголовного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преследования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либо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прекращении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уголовного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преследования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реабилитирующим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основаниям.</w:t>
      </w:r>
    </w:p>
    <w:p w:rsidR="002C7984" w:rsidRDefault="002C7984" w:rsidP="002C7984">
      <w:pPr>
        <w:pStyle w:val="a5"/>
        <w:kinsoku w:val="0"/>
        <w:overflowPunct w:val="0"/>
        <w:ind w:right="103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Действия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моими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персональными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данными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6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службы</w:t>
      </w:r>
    </w:p>
    <w:p w:rsidR="002C7984" w:rsidRDefault="002C7984" w:rsidP="002C7984">
      <w:pPr>
        <w:rPr>
          <w:spacing w:val="-1"/>
        </w:rPr>
        <w:sectPr w:rsidR="002C7984">
          <w:type w:val="continuous"/>
          <w:pgSz w:w="11910" w:h="16840"/>
          <w:pgMar w:top="780" w:right="740" w:bottom="280" w:left="1300" w:header="720" w:footer="720" w:gutter="0"/>
          <w:cols w:space="720"/>
        </w:sect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1" style="width:462.5pt;height:1pt;mso-position-horizontal-relative:char;mso-position-vertical-relative:line" coordsize="9250,20" o:allowincell="f">
            <v:shape id="_x0000_s1092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службы)</w:t>
      </w:r>
    </w:p>
    <w:p w:rsidR="002C7984" w:rsidRDefault="002C7984" w:rsidP="002C7984">
      <w:pPr>
        <w:pStyle w:val="a5"/>
        <w:kinsoku w:val="0"/>
        <w:overflowPunct w:val="0"/>
        <w:ind w:right="1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включают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себя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сбор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накопление,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систематизацию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хранение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автоматизированной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информационной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системы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уточнение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(обновление,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изменение),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обезличивание</w:t>
      </w:r>
      <w:r>
        <w:rPr>
          <w:sz w:val="24"/>
          <w:szCs w:val="24"/>
        </w:rPr>
        <w:t xml:space="preserve"> 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передачу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(распространение)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сторонним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организациям.</w:t>
      </w:r>
    </w:p>
    <w:p w:rsidR="002C7984" w:rsidRDefault="002C7984" w:rsidP="002C7984">
      <w:pPr>
        <w:pStyle w:val="a5"/>
        <w:kinsoku w:val="0"/>
        <w:overflowPunct w:val="0"/>
        <w:spacing w:before="2"/>
        <w:ind w:right="10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согласие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действует,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даты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представления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конкурсную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комиссию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даты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отзыва.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Отзыв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настоящего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согласия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форме,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путем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подачи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письменного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>конкурсную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комиссию</w:t>
      </w:r>
      <w:r>
        <w:rPr>
          <w:sz w:val="24"/>
          <w:szCs w:val="24"/>
        </w:rPr>
        <w:t xml:space="preserve"> по </w:t>
      </w:r>
      <w:r>
        <w:rPr>
          <w:spacing w:val="-1"/>
          <w:sz w:val="24"/>
          <w:szCs w:val="24"/>
        </w:rPr>
        <w:t>формированию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замещение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8" style="width:263.05pt;height:1pt;mso-position-horizontal-relative:char;mso-position-vertical-relative:line" coordsize="5261,20" o:allowincell="f">
            <v:shape id="_x0000_s1089" style="position:absolute;left:5;top:5;width:2240;height:20;mso-position-horizontal-relative:page;mso-position-vertical-relative:page" coordsize="2240,20" o:allowincell="f" path="m,l2239,e" filled="f" strokeweight=".19811mm">
              <v:path arrowok="t"/>
            </v:shape>
            <v:shape id="_x0000_s1090" style="position:absolute;left:2316;top:5;width:2940;height:20;mso-position-horizontal-relative:page;mso-position-vertical-relative:page" coordsize="2940,20" o:allowincell="f" path="m,l2939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tabs>
          <w:tab w:val="left" w:pos="3179"/>
        </w:tabs>
        <w:kinsoku w:val="0"/>
        <w:overflowPunct w:val="0"/>
        <w:spacing w:line="257" w:lineRule="exact"/>
        <w:ind w:left="418"/>
        <w:rPr>
          <w:sz w:val="24"/>
          <w:szCs w:val="24"/>
        </w:rPr>
      </w:pPr>
      <w:r>
        <w:rPr>
          <w:spacing w:val="-1"/>
          <w:sz w:val="24"/>
          <w:szCs w:val="24"/>
        </w:rPr>
        <w:t>(дата)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(подпись)</w:t>
      </w:r>
    </w:p>
    <w:p w:rsidR="002C7984" w:rsidRDefault="002C7984" w:rsidP="002C7984">
      <w:pPr>
        <w:pStyle w:val="a5"/>
        <w:kinsoku w:val="0"/>
        <w:overflowPunct w:val="0"/>
        <w:spacing w:before="8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64"/>
        <w:ind w:left="0" w:right="104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Приложение №2 </w:t>
      </w:r>
    </w:p>
    <w:p w:rsidR="002C7984" w:rsidRDefault="002C7984" w:rsidP="002C7984">
      <w:pPr>
        <w:tabs>
          <w:tab w:val="left" w:pos="1491"/>
        </w:tabs>
        <w:jc w:val="right"/>
        <w:rPr>
          <w:spacing w:val="-1"/>
        </w:rPr>
      </w:pPr>
      <w:r>
        <w:tab/>
        <w:t xml:space="preserve">к </w:t>
      </w:r>
      <w:r>
        <w:rPr>
          <w:spacing w:val="-1"/>
        </w:rPr>
        <w:t xml:space="preserve">Положению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кадрового</w:t>
      </w:r>
      <w:r>
        <w:rPr>
          <w:spacing w:val="1"/>
        </w:rPr>
        <w:t xml:space="preserve"> </w:t>
      </w:r>
      <w:r>
        <w:rPr>
          <w:spacing w:val="-1"/>
        </w:rPr>
        <w:t>резерва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замещения</w:t>
      </w:r>
      <w:r>
        <w:t xml:space="preserve"> </w:t>
      </w:r>
      <w:r>
        <w:rPr>
          <w:spacing w:val="-1"/>
        </w:rPr>
        <w:t>вакантных</w:t>
      </w:r>
      <w:r>
        <w:rPr>
          <w:spacing w:val="-3"/>
        </w:rPr>
        <w:t xml:space="preserve"> </w:t>
      </w:r>
      <w:r>
        <w:rPr>
          <w:spacing w:val="-1"/>
        </w:rPr>
        <w:t>должностей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29"/>
        </w:rPr>
        <w:t xml:space="preserve"> </w:t>
      </w:r>
      <w:r>
        <w:rPr>
          <w:spacing w:val="-1"/>
        </w:rPr>
        <w:t>службы</w:t>
      </w:r>
      <w:r>
        <w:t xml:space="preserve"> в</w:t>
      </w:r>
      <w:r>
        <w:rPr>
          <w:spacing w:val="-1"/>
        </w:rPr>
        <w:t xml:space="preserve"> администрации</w:t>
      </w:r>
      <w:r>
        <w:rPr>
          <w:spacing w:val="69"/>
        </w:rPr>
        <w:t xml:space="preserve"> </w:t>
      </w:r>
      <w:r>
        <w:rPr>
          <w:spacing w:val="-1"/>
        </w:rPr>
        <w:t>Никулинского</w:t>
      </w:r>
      <w:r>
        <w:rPr>
          <w:spacing w:val="1"/>
        </w:rPr>
        <w:t xml:space="preserve"> </w:t>
      </w:r>
      <w:r>
        <w:rPr>
          <w:spacing w:val="-1"/>
        </w:rPr>
        <w:t>сельсовета</w:t>
      </w:r>
      <w:r>
        <w:rPr>
          <w:spacing w:val="27"/>
        </w:rPr>
        <w:t xml:space="preserve"> </w:t>
      </w:r>
      <w:r>
        <w:rPr>
          <w:spacing w:val="-1"/>
        </w:rPr>
        <w:t xml:space="preserve">Татарского 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2C7984" w:rsidRDefault="002C7984" w:rsidP="002C7984">
      <w:pPr>
        <w:pStyle w:val="a5"/>
        <w:kinsoku w:val="0"/>
        <w:overflowPunct w:val="0"/>
        <w:ind w:left="678" w:right="-53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386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6" style="width:294.6pt;height:1pt;mso-position-horizontal-relative:char;mso-position-vertical-relative:line" coordsize="5892,20" o:allowincell="f">
            <v:shape id="_x0000_s1087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sectPr w:rsidR="002C7984">
          <w:pgSz w:w="11910" w:h="16840"/>
          <w:pgMar w:top="780" w:right="740" w:bottom="280" w:left="1300" w:header="720" w:footer="720" w:gutter="0"/>
          <w:cols w:space="720"/>
        </w:sectPr>
      </w:pPr>
    </w:p>
    <w:p w:rsidR="002C7984" w:rsidRDefault="002C7984" w:rsidP="002C7984">
      <w:pPr>
        <w:pStyle w:val="a5"/>
        <w:kinsoku w:val="0"/>
        <w:overflowPunct w:val="0"/>
        <w:spacing w:before="4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left="4031"/>
        <w:rPr>
          <w:sz w:val="24"/>
          <w:szCs w:val="24"/>
        </w:rPr>
      </w:pPr>
      <w:r>
        <w:rPr>
          <w:spacing w:val="-1"/>
          <w:sz w:val="24"/>
          <w:szCs w:val="24"/>
        </w:rPr>
        <w:t>проживающего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адресу:</w:t>
      </w:r>
      <w:r>
        <w:rPr>
          <w:spacing w:val="1"/>
          <w:sz w:val="24"/>
          <w:szCs w:val="24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101"/>
        <w:rPr>
          <w:spacing w:val="-1"/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(Ф.И.О. кандидата)</w:t>
      </w:r>
    </w:p>
    <w:p w:rsidR="002C7984" w:rsidRDefault="002C7984" w:rsidP="002C7984">
      <w:pPr>
        <w:rPr>
          <w:spacing w:val="-1"/>
        </w:rPr>
        <w:sectPr w:rsidR="002C7984">
          <w:type w:val="continuous"/>
          <w:pgSz w:w="11910" w:h="16840"/>
          <w:pgMar w:top="780" w:right="740" w:bottom="280" w:left="1300" w:header="720" w:footer="720" w:gutter="0"/>
          <w:cols w:num="2" w:space="720" w:equalWidth="0">
            <w:col w:w="7309" w:space="40"/>
            <w:col w:w="2521"/>
          </w:cols>
        </w:sectPr>
      </w:pPr>
    </w:p>
    <w:p w:rsidR="002C7984" w:rsidRDefault="002C7984" w:rsidP="002C7984">
      <w:pPr>
        <w:pStyle w:val="a5"/>
        <w:kinsoku w:val="0"/>
        <w:overflowPunct w:val="0"/>
        <w:spacing w:before="3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386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4" style="width:294.6pt;height:1pt;mso-position-horizontal-relative:char;mso-position-vertical-relative:line" coordsize="5892,20" o:allowincell="f">
            <v:shape id="_x0000_s1085" style="position:absolute;left:5;top:5;width:5881;height:20;mso-position-horizontal-relative:page;mso-position-vertical-relative:page" coordsize="5881,20" o:allowincell="f" path="m,l5880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678" w:right="1781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тел.: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471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2" style="width:252.5pt;height:1pt;mso-position-horizontal-relative:char;mso-position-vertical-relative:line" coordsize="5050,20" o:allowincell="f">
            <v:shape id="_x0000_s1083" style="position:absolute;left:5;top:5;width:5039;height:20;mso-position-horizontal-relative:page;mso-position-vertical-relative:page" coordsize="5039,20" o:allowincell="f" path="m,l50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9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64"/>
        <w:ind w:left="11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Заявление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right="105" w:firstLine="41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Прошу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включить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меня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кадровый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7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</w:t>
      </w:r>
      <w:r>
        <w:rPr>
          <w:spacing w:val="6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7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spacing w:line="321" w:lineRule="exact"/>
        <w:ind w:left="242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(наименование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должности)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8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80" style="width:462.5pt;height:1pt;mso-position-horizontal-relative:char;mso-position-vertical-relative:line" coordsize="9250,20" o:allowincell="f">
            <v:shape id="_x0000_s1081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9"/>
        <w:ind w:left="0"/>
        <w:rPr>
          <w:sz w:val="24"/>
          <w:szCs w:val="24"/>
        </w:rPr>
      </w:pPr>
    </w:p>
    <w:p w:rsidR="002C7984" w:rsidRDefault="002C7984" w:rsidP="002C7984">
      <w:pPr>
        <w:sectPr w:rsidR="002C7984">
          <w:type w:val="continuous"/>
          <w:pgSz w:w="11910" w:h="16840"/>
          <w:pgMar w:top="780" w:right="740" w:bottom="280" w:left="1300" w:header="720" w:footer="720" w:gutter="0"/>
          <w:cols w:space="720"/>
        </w:sectPr>
      </w:pPr>
    </w:p>
    <w:p w:rsidR="002C7984" w:rsidRDefault="002C7984" w:rsidP="002C7984">
      <w:pPr>
        <w:pStyle w:val="a5"/>
        <w:kinsoku w:val="0"/>
        <w:overflowPunct w:val="0"/>
        <w:spacing w:before="6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Подпись</w:t>
      </w:r>
    </w:p>
    <w:p w:rsidR="002C7984" w:rsidRDefault="002C7984" w:rsidP="002C7984">
      <w:pPr>
        <w:pStyle w:val="a5"/>
        <w:kinsoku w:val="0"/>
        <w:overflowPunct w:val="0"/>
        <w:spacing w:before="64"/>
        <w:rPr>
          <w:spacing w:val="-1"/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дата</w:t>
      </w:r>
    </w:p>
    <w:p w:rsidR="002C7984" w:rsidRDefault="002C7984" w:rsidP="002C7984">
      <w:pPr>
        <w:rPr>
          <w:spacing w:val="-1"/>
        </w:rPr>
        <w:sectPr w:rsidR="002C7984">
          <w:type w:val="continuous"/>
          <w:pgSz w:w="11910" w:h="16840"/>
          <w:pgMar w:top="780" w:right="740" w:bottom="280" w:left="1300" w:header="720" w:footer="720" w:gutter="0"/>
          <w:cols w:num="2" w:space="720" w:equalWidth="0">
            <w:col w:w="1158" w:space="1838"/>
            <w:col w:w="6874"/>
          </w:cols>
        </w:sectPr>
      </w:pPr>
    </w:p>
    <w:p w:rsidR="002C7984" w:rsidRDefault="002C7984" w:rsidP="002C7984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64"/>
        <w:ind w:left="0" w:right="10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№3</w:t>
      </w:r>
    </w:p>
    <w:p w:rsidR="002C7984" w:rsidRDefault="00AD09A4" w:rsidP="002C7984">
      <w:pPr>
        <w:pStyle w:val="a5"/>
        <w:kinsoku w:val="0"/>
        <w:overflowPunct w:val="0"/>
        <w:ind w:left="3227" w:right="606" w:hanging="377"/>
        <w:jc w:val="right"/>
        <w:rPr>
          <w:spacing w:val="-1"/>
          <w:sz w:val="24"/>
          <w:szCs w:val="24"/>
        </w:rPr>
      </w:pPr>
      <w:r w:rsidRPr="00AD09A4">
        <w:pict>
          <v:group id="_x0000_s1106" style="position:absolute;left:0;text-align:left;margin-left:239.85pt;margin-top:288.7pt;width:1.55pt;height:7.9pt;z-index:-251678208;mso-position-horizontal-relative:page;mso-position-vertical-relative:page" coordorigin="4797,5774" coordsize="31,158" o:allowincell="f">
            <v:shape id="_x0000_s1107" style="position:absolute;left:4805;top:5782;width:20;height:142;mso-position-horizontal-relative:page;mso-position-vertical-relative:page" coordsize="20,142" o:allowincell="f" path="m,l,141e" filled="f" strokecolor="#efefef" strokeweight=".28925mm">
              <v:path arrowok="t"/>
            </v:shape>
            <v:shape id="_x0000_s1108" style="position:absolute;left:4820;top:5804;width:20;height:120;mso-position-horizontal-relative:page;mso-position-vertical-relative:page" coordsize="20,120" o:allowincell="f" path="m,l,120e" filled="f" strokecolor="#9f9f9f" strokeweight=".28925mm">
              <v:path arrowok="t"/>
            </v:shape>
            <w10:wrap anchorx="page" anchory="page"/>
          </v:group>
        </w:pict>
      </w:r>
      <w:r w:rsidRPr="00AD09A4">
        <w:pict>
          <v:shape id="_x0000_s1109" style="position:absolute;left:0;text-align:left;margin-left:384.65pt;margin-top:293.15pt;width:1pt;height:3.95pt;z-index:-251677184;mso-position-horizontal-relative:page;mso-position-vertical-relative:page" coordsize="20,79" o:allowincell="f" path="m,78r14,l14,,,,,78xe" fillcolor="#9f9f9f" stroked="f">
            <v:path arrowok="t"/>
            <w10:wrap anchorx="page" anchory="page"/>
          </v:shape>
        </w:pict>
      </w:r>
      <w:r w:rsidR="002C7984">
        <w:rPr>
          <w:sz w:val="24"/>
          <w:szCs w:val="24"/>
        </w:rPr>
        <w:t xml:space="preserve">к </w:t>
      </w:r>
      <w:r w:rsidR="002C7984">
        <w:rPr>
          <w:spacing w:val="-1"/>
          <w:sz w:val="24"/>
          <w:szCs w:val="24"/>
        </w:rPr>
        <w:t xml:space="preserve">Положению </w:t>
      </w:r>
      <w:r w:rsidR="002C7984">
        <w:rPr>
          <w:sz w:val="24"/>
          <w:szCs w:val="24"/>
        </w:rPr>
        <w:t xml:space="preserve">о </w:t>
      </w:r>
      <w:r w:rsidR="002C7984">
        <w:rPr>
          <w:spacing w:val="-1"/>
          <w:sz w:val="24"/>
          <w:szCs w:val="24"/>
        </w:rPr>
        <w:t>порядке</w:t>
      </w:r>
      <w:r w:rsidR="002C7984">
        <w:rPr>
          <w:spacing w:val="-3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формирования</w:t>
      </w:r>
      <w:r w:rsidR="002C7984">
        <w:rPr>
          <w:spacing w:val="-3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кадрового</w:t>
      </w:r>
      <w:r w:rsidR="002C7984">
        <w:rPr>
          <w:spacing w:val="1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резерва</w:t>
      </w:r>
      <w:r w:rsidR="002C7984">
        <w:rPr>
          <w:spacing w:val="2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для</w:t>
      </w:r>
      <w:r w:rsidR="002C7984">
        <w:rPr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замещения</w:t>
      </w:r>
      <w:r w:rsidR="002C7984">
        <w:rPr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вакантных</w:t>
      </w:r>
      <w:r w:rsidR="002C7984">
        <w:rPr>
          <w:spacing w:val="-3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должностей</w:t>
      </w:r>
      <w:r w:rsidR="002C7984">
        <w:rPr>
          <w:spacing w:val="-3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муниципальной</w:t>
      </w:r>
      <w:r w:rsidR="002C7984">
        <w:rPr>
          <w:spacing w:val="2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службы</w:t>
      </w:r>
      <w:r w:rsidR="002C7984">
        <w:rPr>
          <w:sz w:val="24"/>
          <w:szCs w:val="24"/>
        </w:rPr>
        <w:t xml:space="preserve"> в</w:t>
      </w:r>
      <w:r w:rsidR="002C7984">
        <w:rPr>
          <w:spacing w:val="-1"/>
          <w:sz w:val="24"/>
          <w:szCs w:val="24"/>
        </w:rPr>
        <w:t xml:space="preserve"> администрации</w:t>
      </w:r>
      <w:r w:rsidR="002C7984">
        <w:rPr>
          <w:spacing w:val="6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Никулинского</w:t>
      </w:r>
      <w:r w:rsidR="002C7984">
        <w:rPr>
          <w:spacing w:val="1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сельсовета</w:t>
      </w:r>
      <w:r w:rsidR="002C7984">
        <w:rPr>
          <w:spacing w:val="27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 xml:space="preserve">Татарского </w:t>
      </w:r>
      <w:r w:rsidR="002C7984">
        <w:rPr>
          <w:spacing w:val="1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района</w:t>
      </w:r>
      <w:r w:rsidR="002C7984">
        <w:rPr>
          <w:spacing w:val="2"/>
          <w:sz w:val="24"/>
          <w:szCs w:val="24"/>
        </w:rPr>
        <w:t xml:space="preserve"> </w:t>
      </w:r>
      <w:r w:rsidR="002C7984">
        <w:rPr>
          <w:spacing w:val="-2"/>
          <w:sz w:val="24"/>
          <w:szCs w:val="24"/>
        </w:rPr>
        <w:t>Новосибирской</w:t>
      </w:r>
      <w:r w:rsidR="002C7984">
        <w:rPr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области</w:t>
      </w:r>
    </w:p>
    <w:p w:rsidR="002C7984" w:rsidRDefault="002C7984" w:rsidP="002C7984">
      <w:pPr>
        <w:pStyle w:val="a5"/>
        <w:kinsoku w:val="0"/>
        <w:overflowPunct w:val="0"/>
        <w:spacing w:before="10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left="0" w:right="607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УТВЕРЖДЕНА</w:t>
      </w:r>
    </w:p>
    <w:p w:rsidR="002C7984" w:rsidRDefault="002C7984" w:rsidP="002C7984">
      <w:pPr>
        <w:pStyle w:val="a5"/>
        <w:kinsoku w:val="0"/>
        <w:overflowPunct w:val="0"/>
        <w:ind w:left="7426" w:right="605" w:hanging="78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распоряжением Правительства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от 26.05.2005 №</w:t>
      </w:r>
      <w:r>
        <w:rPr>
          <w:spacing w:val="-1"/>
          <w:sz w:val="24"/>
          <w:szCs w:val="24"/>
        </w:rPr>
        <w:t xml:space="preserve"> 667-р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7088"/>
        <w:gridCol w:w="2268"/>
        <w:gridCol w:w="94"/>
      </w:tblGrid>
      <w:tr w:rsidR="002C7984" w:rsidTr="00F779B4">
        <w:trPr>
          <w:trHeight w:val="793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322" w:lineRule="exact"/>
              <w:ind w:left="51"/>
              <w:rPr>
                <w:spacing w:val="-2"/>
              </w:rPr>
            </w:pPr>
            <w:r>
              <w:rPr>
                <w:spacing w:val="-2"/>
              </w:rPr>
              <w:t>АНКЕТА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(заполняется</w:t>
            </w:r>
            <w:r>
              <w:t xml:space="preserve"> </w:t>
            </w:r>
            <w:r>
              <w:rPr>
                <w:spacing w:val="-1"/>
              </w:rPr>
              <w:t>собственноручно)</w:t>
            </w:r>
          </w:p>
        </w:tc>
        <w:tc>
          <w:tcPr>
            <w:tcW w:w="2268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1"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 w:right="1172"/>
              <w:rPr>
                <w:spacing w:val="-1"/>
              </w:rPr>
            </w:pPr>
            <w:r>
              <w:t xml:space="preserve">Место </w:t>
            </w:r>
            <w:r>
              <w:rPr>
                <w:spacing w:val="-1"/>
              </w:rPr>
              <w:t>для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фотографии</w:t>
            </w:r>
          </w:p>
        </w:tc>
        <w:tc>
          <w:tcPr>
            <w:tcW w:w="94" w:type="dxa"/>
            <w:vMerge w:val="restart"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473"/>
        </w:trPr>
        <w:tc>
          <w:tcPr>
            <w:tcW w:w="47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rPr>
                <w:spacing w:val="1"/>
              </w:rPr>
              <w:t>1.</w:t>
            </w:r>
          </w:p>
        </w:tc>
        <w:tc>
          <w:tcPr>
            <w:tcW w:w="7088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</w:rPr>
              <w:t>Фамилия</w:t>
            </w: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473"/>
        </w:trPr>
        <w:tc>
          <w:tcPr>
            <w:tcW w:w="47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</w:rPr>
              <w:t>Имя</w:t>
            </w: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470"/>
        </w:trPr>
        <w:tc>
          <w:tcPr>
            <w:tcW w:w="47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1"/>
              </w:rPr>
              <w:t>Отчество</w:t>
            </w: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66"/>
        </w:trPr>
        <w:tc>
          <w:tcPr>
            <w:tcW w:w="47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9F9F9F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nil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939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471"/>
                <w:tab w:val="left" w:pos="2294"/>
                <w:tab w:val="left" w:pos="4148"/>
                <w:tab w:val="left" w:pos="6000"/>
                <w:tab w:val="left" w:pos="6072"/>
                <w:tab w:val="left" w:pos="7252"/>
              </w:tabs>
              <w:kinsoku w:val="0"/>
              <w:overflowPunct w:val="0"/>
              <w:spacing w:before="67" w:line="276" w:lineRule="auto"/>
              <w:ind w:left="51" w:right="1701"/>
            </w:pPr>
            <w:r>
              <w:t>2.</w:t>
            </w:r>
            <w:r>
              <w:tab/>
            </w:r>
            <w:r>
              <w:rPr>
                <w:spacing w:val="-1"/>
              </w:rPr>
              <w:t>Если</w:t>
            </w:r>
            <w:r>
              <w:rPr>
                <w:spacing w:val="-1"/>
              </w:rPr>
              <w:tab/>
              <w:t>изменяли</w:t>
            </w:r>
            <w:r>
              <w:rPr>
                <w:spacing w:val="-1"/>
              </w:rPr>
              <w:tab/>
              <w:t xml:space="preserve">фамилию,  </w:t>
            </w:r>
            <w:r>
              <w:rPr>
                <w:w w:val="95"/>
              </w:rPr>
              <w:t xml:space="preserve">имя  </w:t>
            </w:r>
            <w:r>
              <w:rPr>
                <w:spacing w:val="-1"/>
                <w:w w:val="95"/>
              </w:rPr>
              <w:t>или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</w:rPr>
              <w:t>отчество,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то</w:t>
            </w:r>
            <w:r>
              <w:t xml:space="preserve"> </w:t>
            </w:r>
            <w:r>
              <w:rPr>
                <w:spacing w:val="-1"/>
              </w:rPr>
              <w:t>укажите</w:t>
            </w:r>
            <w:r>
              <w:t xml:space="preserve"> </w:t>
            </w:r>
            <w:r>
              <w:rPr>
                <w:spacing w:val="-1"/>
              </w:rPr>
              <w:t xml:space="preserve">их, </w:t>
            </w:r>
            <w:r>
              <w:t xml:space="preserve">а </w:t>
            </w:r>
            <w:r>
              <w:rPr>
                <w:spacing w:val="-1"/>
              </w:rPr>
              <w:t>также</w:t>
            </w:r>
            <w:r>
              <w:t xml:space="preserve"> </w:t>
            </w:r>
            <w:r>
              <w:rPr>
                <w:spacing w:val="-1"/>
              </w:rPr>
              <w:t>когда, где</w:t>
            </w:r>
            <w:r>
              <w:t xml:space="preserve"> 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какой</w:t>
            </w:r>
            <w:r>
              <w:t xml:space="preserve"> </w:t>
            </w:r>
            <w:r>
              <w:rPr>
                <w:spacing w:val="-1"/>
              </w:rPr>
              <w:t>причине</w:t>
            </w:r>
            <w:r>
              <w:t xml:space="preserve"> </w:t>
            </w:r>
            <w:r>
              <w:rPr>
                <w:spacing w:val="-1"/>
              </w:rPr>
              <w:t>изменяли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702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 w:right="1701"/>
            </w:pPr>
            <w:r>
              <w:t>3.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Число,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месяц,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год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место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рождения</w:t>
            </w:r>
            <w:r>
              <w:rPr>
                <w:spacing w:val="26"/>
              </w:rPr>
              <w:t xml:space="preserve"> </w:t>
            </w:r>
            <w:r>
              <w:t>(село,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деревня,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город,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район,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область,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край, республика,</w:t>
            </w:r>
            <w:r>
              <w:t xml:space="preserve"> </w:t>
            </w:r>
            <w:r>
              <w:rPr>
                <w:spacing w:val="-1"/>
              </w:rPr>
              <w:t>страна)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995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 w:right="1701"/>
            </w:pPr>
            <w:r>
              <w:t>4.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Гражданство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(если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изменяли,</w:t>
            </w:r>
            <w:r>
              <w:rPr>
                <w:spacing w:val="35"/>
              </w:rPr>
              <w:t xml:space="preserve"> </w:t>
            </w:r>
            <w:r>
              <w:t>то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укажите,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какой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причине,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если</w:t>
            </w:r>
            <w:r>
              <w:rPr>
                <w:spacing w:val="49"/>
              </w:rPr>
              <w:t xml:space="preserve"> </w:t>
            </w:r>
            <w:r>
              <w:t>имеете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гражданство</w:t>
            </w:r>
            <w:r>
              <w:rPr>
                <w:spacing w:val="-1"/>
              </w:rPr>
              <w:t xml:space="preserve"> другого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государства</w:t>
            </w:r>
            <w:r>
              <w:rPr>
                <w:spacing w:val="2"/>
              </w:rPr>
              <w:t xml:space="preserve"> </w:t>
            </w:r>
            <w:r>
              <w:t xml:space="preserve">– </w:t>
            </w:r>
            <w:r>
              <w:rPr>
                <w:spacing w:val="-1"/>
              </w:rPr>
              <w:t>укажите)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989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499"/>
                <w:tab w:val="left" w:pos="2274"/>
                <w:tab w:val="left" w:pos="3260"/>
                <w:tab w:val="left" w:pos="3648"/>
                <w:tab w:val="left" w:pos="4555"/>
                <w:tab w:val="left" w:pos="6567"/>
                <w:tab w:val="left" w:pos="7220"/>
                <w:tab w:val="left" w:pos="8673"/>
              </w:tabs>
              <w:kinsoku w:val="0"/>
              <w:overflowPunct w:val="0"/>
              <w:spacing w:before="52"/>
              <w:ind w:left="51" w:right="425"/>
              <w:rPr>
                <w:spacing w:val="-1"/>
              </w:rPr>
            </w:pPr>
            <w:r>
              <w:t>5.</w:t>
            </w:r>
            <w:r>
              <w:tab/>
            </w:r>
            <w:r>
              <w:rPr>
                <w:spacing w:val="-1"/>
                <w:w w:val="95"/>
              </w:rPr>
              <w:t>Образование</w:t>
            </w:r>
            <w:r>
              <w:rPr>
                <w:spacing w:val="-1"/>
                <w:w w:val="95"/>
              </w:rPr>
              <w:tab/>
            </w:r>
            <w:r>
              <w:rPr>
                <w:spacing w:val="-1"/>
              </w:rPr>
              <w:t>(когда</w:t>
            </w:r>
            <w:r>
              <w:rPr>
                <w:spacing w:val="-1"/>
              </w:rP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какие</w:t>
            </w:r>
            <w:r>
              <w:rPr>
                <w:spacing w:val="-1"/>
              </w:rPr>
              <w:tab/>
            </w:r>
            <w:r>
              <w:rPr>
                <w:spacing w:val="-1"/>
                <w:w w:val="95"/>
              </w:rPr>
              <w:t xml:space="preserve">учебные </w:t>
            </w:r>
            <w:r>
              <w:rPr>
                <w:spacing w:val="-1"/>
              </w:rPr>
              <w:t xml:space="preserve">заведения </w:t>
            </w:r>
            <w:r>
              <w:rPr>
                <w:spacing w:val="-1"/>
                <w:w w:val="95"/>
              </w:rPr>
              <w:t xml:space="preserve">окончили, </w:t>
            </w:r>
            <w:r>
              <w:rPr>
                <w:spacing w:val="-1"/>
              </w:rPr>
              <w:t>номера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дипломов) Направление</w:t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 xml:space="preserve">подготовки  </w:t>
            </w:r>
            <w:r>
              <w:rPr>
                <w:spacing w:val="-2"/>
                <w:w w:val="95"/>
              </w:rPr>
              <w:t xml:space="preserve">или  </w:t>
            </w:r>
            <w:r>
              <w:rPr>
                <w:spacing w:val="-1"/>
              </w:rPr>
              <w:t xml:space="preserve">специальность </w:t>
            </w:r>
            <w:r>
              <w:rPr>
                <w:spacing w:val="-1"/>
                <w:w w:val="95"/>
              </w:rPr>
              <w:t xml:space="preserve">по </w:t>
            </w:r>
            <w:r>
              <w:rPr>
                <w:spacing w:val="-2"/>
              </w:rPr>
              <w:t>диплому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Квалификация</w:t>
            </w:r>
            <w: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диплому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1556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701"/>
              <w:rPr>
                <w:spacing w:val="-1"/>
              </w:rPr>
            </w:pPr>
            <w:r>
              <w:t>6.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Послевузовское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профессиональное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образование: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аспирантура,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адъюнктура,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докторантура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(наименование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или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научного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учреждения,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год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окончания).  Ученая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степень,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ученое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звание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(когда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присвоены,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номера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дипломов,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 xml:space="preserve">аттестатов). 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1280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701"/>
            </w:pPr>
            <w:r>
              <w:t>7.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Какими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иностранными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языками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языками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народов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Федерации</w:t>
            </w:r>
            <w:r>
              <w:rPr>
                <w:spacing w:val="37"/>
              </w:rPr>
              <w:t xml:space="preserve"> </w:t>
            </w:r>
            <w:r>
              <w:rPr>
                <w:spacing w:val="-1"/>
              </w:rPr>
              <w:t>владеете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rPr>
                <w:spacing w:val="-1"/>
              </w:rPr>
              <w:t>какой</w:t>
            </w:r>
            <w:r>
              <w:rPr>
                <w:spacing w:val="67"/>
              </w:rPr>
              <w:t xml:space="preserve"> </w:t>
            </w:r>
            <w:r>
              <w:rPr>
                <w:spacing w:val="-1"/>
              </w:rPr>
              <w:t>степени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(читаете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rPr>
                <w:spacing w:val="-1"/>
              </w:rPr>
              <w:t>переводите</w:t>
            </w:r>
            <w:r>
              <w:rPr>
                <w:spacing w:val="68"/>
              </w:rPr>
              <w:t xml:space="preserve"> </w:t>
            </w:r>
            <w:r>
              <w:t xml:space="preserve">со </w:t>
            </w:r>
            <w:r>
              <w:rPr>
                <w:spacing w:val="-1"/>
              </w:rPr>
              <w:t>словарем,</w:t>
            </w:r>
            <w:r>
              <w:rPr>
                <w:spacing w:val="68"/>
              </w:rPr>
              <w:t xml:space="preserve"> </w:t>
            </w:r>
            <w:r>
              <w:rPr>
                <w:spacing w:val="-1"/>
              </w:rPr>
              <w:t>читаете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можете</w:t>
            </w:r>
            <w:r>
              <w:t xml:space="preserve"> </w:t>
            </w:r>
            <w:r>
              <w:rPr>
                <w:spacing w:val="-1"/>
              </w:rPr>
              <w:t>объясняться, владеете</w:t>
            </w:r>
            <w:r>
              <w:t xml:space="preserve"> </w:t>
            </w:r>
            <w:r>
              <w:rPr>
                <w:spacing w:val="-1"/>
              </w:rPr>
              <w:t>свободно)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val="756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nil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701"/>
            </w:pPr>
            <w:r>
              <w:t>8.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чин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федеральной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гражданской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дипломатический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ранг,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воинское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специальное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звание,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чин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правоохранительной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службы,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классный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чин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гражданской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службы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субъекта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Федерации,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квалификационный</w:t>
            </w:r>
            <w:r>
              <w:t xml:space="preserve"> 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разряд</w:t>
            </w:r>
            <w:r>
              <w:t xml:space="preserve">  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t xml:space="preserve">  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квалификационный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49" w:line="276" w:lineRule="auto"/>
            </w:pPr>
            <w:r>
              <w:rPr>
                <w:spacing w:val="-1"/>
              </w:rPr>
              <w:t>разряд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t xml:space="preserve"> </w:t>
            </w:r>
            <w:r>
              <w:rPr>
                <w:spacing w:val="-2"/>
              </w:rPr>
              <w:t>классный</w:t>
            </w:r>
            <w:r>
              <w:t xml:space="preserve"> </w:t>
            </w:r>
            <w:r>
              <w:rPr>
                <w:spacing w:val="-1"/>
              </w:rPr>
              <w:t>чин</w:t>
            </w:r>
            <w:r>
              <w:t xml:space="preserve"> </w:t>
            </w:r>
            <w:r>
              <w:rPr>
                <w:spacing w:val="-1"/>
              </w:rPr>
              <w:t>муниципальной</w:t>
            </w:r>
            <w:r>
              <w:t xml:space="preserve"> </w:t>
            </w:r>
            <w:r>
              <w:rPr>
                <w:spacing w:val="-1"/>
              </w:rPr>
              <w:t>службы</w:t>
            </w:r>
            <w:r>
              <w:t xml:space="preserve"> </w:t>
            </w:r>
            <w:r>
              <w:rPr>
                <w:spacing w:val="-1"/>
              </w:rPr>
              <w:t>(кем</w:t>
            </w:r>
            <w:r>
              <w:t xml:space="preserve"> 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t xml:space="preserve"> </w:t>
            </w:r>
            <w:r>
              <w:rPr>
                <w:spacing w:val="-1"/>
              </w:rPr>
              <w:t>присвоены)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nil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989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5"/>
              <w:ind w:left="51" w:right="488"/>
            </w:pPr>
            <w:r>
              <w:lastRenderedPageBreak/>
              <w:t xml:space="preserve">9. 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Были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ли</w:t>
            </w:r>
            <w: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Вы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судимы,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когда</w:t>
            </w:r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 xml:space="preserve">и </w:t>
            </w:r>
            <w:r>
              <w:rPr>
                <w:spacing w:val="4"/>
              </w:rPr>
              <w:t xml:space="preserve"> </w:t>
            </w:r>
            <w:r>
              <w:t xml:space="preserve">за </w:t>
            </w:r>
            <w:r>
              <w:rPr>
                <w:spacing w:val="3"/>
              </w:rPr>
              <w:t xml:space="preserve"> </w:t>
            </w:r>
            <w:r>
              <w:t xml:space="preserve">что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(заполняется</w:t>
            </w:r>
            <w:r>
              <w:t xml:space="preserve">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при</w:t>
            </w:r>
            <w:r>
              <w:t xml:space="preserve"> 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поступлении</w:t>
            </w:r>
            <w:r>
              <w:t xml:space="preserve">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государственную гражданскую службу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Российской</w:t>
            </w:r>
            <w:r>
              <w:t xml:space="preserve"> </w:t>
            </w:r>
            <w:r>
              <w:rPr>
                <w:spacing w:val="-2"/>
              </w:rPr>
              <w:t>Федерации)</w:t>
            </w:r>
          </w:p>
        </w:tc>
        <w:tc>
          <w:tcPr>
            <w:tcW w:w="2268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1"/>
          <w:wAfter w:w="94" w:type="dxa"/>
          <w:trHeight w:hRule="exact" w:val="1115"/>
        </w:trPr>
        <w:tc>
          <w:tcPr>
            <w:tcW w:w="7559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/>
              <w:ind w:left="51" w:right="498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Допуск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тайне,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оформленный</w:t>
            </w:r>
            <w:r>
              <w:rPr>
                <w:spacing w:val="4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период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работы,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службы,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 xml:space="preserve">учебы,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форма, номер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 xml:space="preserve">дата </w:t>
            </w:r>
            <w:r>
              <w:rPr>
                <w:spacing w:val="-1"/>
              </w:rPr>
              <w:t>(если</w:t>
            </w:r>
            <w:r>
              <w:t xml:space="preserve"> </w:t>
            </w:r>
            <w:r>
              <w:rPr>
                <w:spacing w:val="-1"/>
              </w:rPr>
              <w:t>имеется)</w:t>
            </w:r>
          </w:p>
        </w:tc>
        <w:tc>
          <w:tcPr>
            <w:tcW w:w="22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kinsoku w:val="0"/>
        <w:overflowPunct w:val="0"/>
        <w:ind w:left="178" w:right="60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11.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Выполняемая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трудовой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(включая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высших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средних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специальных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учебных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заведениях,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военную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совместительству, предпринимательскую деятельность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т.п.).</w:t>
      </w:r>
    </w:p>
    <w:p w:rsidR="002C7984" w:rsidRDefault="002C7984" w:rsidP="002C7984">
      <w:pPr>
        <w:pStyle w:val="a5"/>
        <w:kinsoku w:val="0"/>
        <w:overflowPunct w:val="0"/>
        <w:ind w:left="178" w:right="60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заполнении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данного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пункта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именовать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так,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они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назывались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время,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военную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записывать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указанием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номера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воинской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части.</w: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1"/>
        <w:gridCol w:w="1261"/>
        <w:gridCol w:w="3405"/>
        <w:gridCol w:w="2843"/>
      </w:tblGrid>
      <w:tr w:rsidR="002C7984" w:rsidTr="00F779B4">
        <w:trPr>
          <w:trHeight w:val="472"/>
        </w:trPr>
        <w:tc>
          <w:tcPr>
            <w:tcW w:w="3352" w:type="dxa"/>
            <w:gridSpan w:val="2"/>
            <w:tcBorders>
              <w:top w:val="single" w:sz="12" w:space="0" w:color="9F9F9F"/>
              <w:left w:val="single" w:sz="8" w:space="0" w:color="EFEFE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/>
            </w:pPr>
            <w:r>
              <w:rPr>
                <w:spacing w:val="-1"/>
              </w:rPr>
              <w:t>Месяц</w:t>
            </w:r>
            <w:r>
              <w:t xml:space="preserve"> и </w:t>
            </w:r>
            <w:r>
              <w:rPr>
                <w:spacing w:val="-1"/>
              </w:rPr>
              <w:t>год</w:t>
            </w:r>
          </w:p>
        </w:tc>
        <w:tc>
          <w:tcPr>
            <w:tcW w:w="340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2" w:line="276" w:lineRule="auto"/>
              <w:ind w:left="51" w:right="488"/>
            </w:pPr>
            <w:r>
              <w:rPr>
                <w:spacing w:val="-1"/>
              </w:rPr>
              <w:t xml:space="preserve">Должность </w:t>
            </w:r>
            <w:r>
              <w:t>с</w:t>
            </w:r>
            <w:r>
              <w:rPr>
                <w:spacing w:val="-1"/>
              </w:rPr>
              <w:t xml:space="preserve"> указанием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</w:tc>
        <w:tc>
          <w:tcPr>
            <w:tcW w:w="2843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8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257"/>
              <w:rPr>
                <w:spacing w:val="-1"/>
              </w:rPr>
            </w:pPr>
            <w:r>
              <w:rPr>
                <w:spacing w:val="-1"/>
              </w:rPr>
              <w:t>Адрес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организации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322" w:lineRule="exact"/>
              <w:ind w:left="51"/>
            </w:pPr>
            <w:r>
              <w:t>(в</w:t>
            </w:r>
            <w:r>
              <w:rPr>
                <w:spacing w:val="-1"/>
              </w:rPr>
              <w:t xml:space="preserve"> т.ч. </w:t>
            </w:r>
            <w:r>
              <w:t>за</w:t>
            </w:r>
            <w:r>
              <w:rPr>
                <w:spacing w:val="-1"/>
              </w:rPr>
              <w:t xml:space="preserve"> границей)</w:t>
            </w:r>
          </w:p>
        </w:tc>
      </w:tr>
      <w:tr w:rsidR="002C7984" w:rsidTr="00F779B4">
        <w:trPr>
          <w:trHeight w:hRule="exact" w:val="646"/>
        </w:trPr>
        <w:tc>
          <w:tcPr>
            <w:tcW w:w="2091" w:type="dxa"/>
            <w:tcBorders>
              <w:top w:val="single" w:sz="12" w:space="0" w:color="EFEFE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38" w:line="276" w:lineRule="auto"/>
              <w:ind w:left="51"/>
            </w:pPr>
            <w:r>
              <w:rPr>
                <w:spacing w:val="-1"/>
              </w:rPr>
              <w:t>поступления</w:t>
            </w:r>
          </w:p>
        </w:tc>
        <w:tc>
          <w:tcPr>
            <w:tcW w:w="1261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38" w:line="276" w:lineRule="auto"/>
              <w:ind w:left="49"/>
            </w:pPr>
            <w:r>
              <w:rPr>
                <w:spacing w:val="-1"/>
              </w:rPr>
              <w:t>ухода</w:t>
            </w:r>
          </w:p>
        </w:tc>
        <w:tc>
          <w:tcPr>
            <w:tcW w:w="3405" w:type="dxa"/>
            <w:vMerge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8" w:space="0" w:color="9F9F9F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10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0"/>
        </w:trPr>
        <w:tc>
          <w:tcPr>
            <w:tcW w:w="2091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4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8" style="width:476.95pt;height:1pt;mso-position-horizontal-relative:char;mso-position-vertical-relative:line" coordsize="9539,20" o:allowincell="f">
            <v:shape id="_x0000_s1079" style="position:absolute;left:5;top:5;width:9528;height:20;mso-position-horizontal-relative:page;mso-position-vertical-relative:page" coordsize="9528,20" o:allowincell="f" path="m,l9527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6" style="width:448.5pt;height:1pt;mso-position-horizontal-relative:char;mso-position-vertical-relative:line" coordsize="8970,20" o:allowincell="f">
            <v:shape id="_x0000_s1077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2C7984" w:rsidRDefault="00AD09A4" w:rsidP="002C7984">
      <w:pPr>
        <w:pStyle w:val="a5"/>
        <w:numPr>
          <w:ilvl w:val="0"/>
          <w:numId w:val="15"/>
        </w:numPr>
        <w:tabs>
          <w:tab w:val="left" w:pos="651"/>
        </w:tabs>
        <w:kinsoku w:val="0"/>
        <w:overflowPunct w:val="0"/>
        <w:spacing w:line="304" w:lineRule="exact"/>
        <w:ind w:firstLine="0"/>
        <w:rPr>
          <w:spacing w:val="-1"/>
          <w:sz w:val="24"/>
          <w:szCs w:val="24"/>
        </w:rPr>
      </w:pPr>
      <w:r w:rsidRPr="00AD09A4">
        <w:pict>
          <v:group id="_x0000_s1110" style="position:absolute;left:0;text-align:left;margin-left:69.5pt;margin-top:-48.8pt;width:484.9pt;height:16.1pt;z-index:-251676160;mso-position-horizontal-relative:page" coordorigin="1390,-976" coordsize="9698,322" o:allowincell="f">
            <v:shape id="_x0000_s1111" style="position:absolute;left:1390;top:-976;width:9698;height:322;mso-position-horizontal-relative:page;mso-position-vertical-relative:text" coordsize="9698,322" o:allowincell="f" path="m,321r9698,l9698,,,,,321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1390;top:-977;width:9698;height:322;mso-position-horizontal-relative:page" o:allowincell="f" filled="f" stroked="f">
              <v:textbox inset="0,0,0,0">
                <w:txbxContent>
                  <w:p w:rsidR="00F779B4" w:rsidRDefault="00F779B4" w:rsidP="002C7984">
                    <w:pPr>
                      <w:pStyle w:val="a5"/>
                      <w:kinsoku w:val="0"/>
                      <w:overflowPunct w:val="0"/>
                      <w:spacing w:line="315" w:lineRule="exact"/>
                      <w:ind w:left="28"/>
                      <w:rPr>
                        <w:spacing w:val="-1"/>
                      </w:rPr>
                    </w:pPr>
                    <w:r>
                      <w:t>2.</w:t>
                    </w:r>
                    <w:r>
                      <w:rPr>
                        <w:spacing w:val="-1"/>
                      </w:rPr>
                      <w:t xml:space="preserve"> Государственные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награды, иные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награды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 xml:space="preserve">и </w:t>
                    </w:r>
                    <w:r>
                      <w:rPr>
                        <w:spacing w:val="-1"/>
                      </w:rPr>
                      <w:t>знаки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отличия</w:t>
                    </w:r>
                  </w:p>
                </w:txbxContent>
              </v:textbox>
            </v:shape>
            <w10:wrap anchorx="page"/>
          </v:group>
        </w:pict>
      </w:r>
      <w:r w:rsidR="002C7984">
        <w:rPr>
          <w:spacing w:val="-1"/>
          <w:sz w:val="24"/>
          <w:szCs w:val="24"/>
        </w:rPr>
        <w:t>Ваши</w:t>
      </w:r>
      <w:r w:rsidR="002C7984">
        <w:rPr>
          <w:spacing w:val="4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близкие</w:t>
      </w:r>
      <w:r w:rsidR="002C7984">
        <w:rPr>
          <w:spacing w:val="47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родственники</w:t>
      </w:r>
      <w:r w:rsidR="002C7984">
        <w:rPr>
          <w:spacing w:val="50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(отец,</w:t>
      </w:r>
      <w:r w:rsidR="002C7984">
        <w:rPr>
          <w:spacing w:val="4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мать,</w:t>
      </w:r>
      <w:r w:rsidR="002C7984">
        <w:rPr>
          <w:spacing w:val="4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братья,</w:t>
      </w:r>
      <w:r w:rsidR="002C7984">
        <w:rPr>
          <w:spacing w:val="4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сестры</w:t>
      </w:r>
      <w:r w:rsidR="002C7984">
        <w:rPr>
          <w:spacing w:val="47"/>
          <w:sz w:val="24"/>
          <w:szCs w:val="24"/>
        </w:rPr>
        <w:t xml:space="preserve"> </w:t>
      </w:r>
      <w:r w:rsidR="002C7984">
        <w:rPr>
          <w:sz w:val="24"/>
          <w:szCs w:val="24"/>
        </w:rPr>
        <w:t>и</w:t>
      </w:r>
      <w:r w:rsidR="002C7984">
        <w:rPr>
          <w:spacing w:val="50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дети),</w:t>
      </w:r>
      <w:r w:rsidR="002C7984">
        <w:rPr>
          <w:spacing w:val="49"/>
          <w:sz w:val="24"/>
          <w:szCs w:val="24"/>
        </w:rPr>
        <w:t xml:space="preserve"> </w:t>
      </w:r>
      <w:r w:rsidR="002C7984">
        <w:rPr>
          <w:sz w:val="24"/>
          <w:szCs w:val="24"/>
        </w:rPr>
        <w:t>а</w:t>
      </w:r>
      <w:r w:rsidR="002C7984">
        <w:rPr>
          <w:spacing w:val="49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также</w:t>
      </w:r>
    </w:p>
    <w:p w:rsidR="002C7984" w:rsidRDefault="002C7984" w:rsidP="002C7984">
      <w:pPr>
        <w:pStyle w:val="a5"/>
        <w:kinsoku w:val="0"/>
        <w:overflowPunct w:val="0"/>
        <w:ind w:left="178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муж</w:t>
      </w:r>
      <w:r>
        <w:rPr>
          <w:sz w:val="24"/>
          <w:szCs w:val="24"/>
        </w:rPr>
        <w:t xml:space="preserve"> (жена),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</w:t>
      </w:r>
      <w:r>
        <w:rPr>
          <w:spacing w:val="-1"/>
          <w:sz w:val="24"/>
          <w:szCs w:val="24"/>
        </w:rPr>
        <w:t>числе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бывшие.</w:t>
      </w:r>
    </w:p>
    <w:p w:rsidR="002C7984" w:rsidRDefault="002C7984" w:rsidP="002C7984">
      <w:pPr>
        <w:pStyle w:val="a5"/>
        <w:kinsoku w:val="0"/>
        <w:overflowPunct w:val="0"/>
        <w:spacing w:before="2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родственники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изменяли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фамилию,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имя,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отчество,</w:t>
      </w:r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указать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прежние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фамилию, </w:t>
      </w:r>
      <w:r>
        <w:rPr>
          <w:sz w:val="24"/>
          <w:szCs w:val="24"/>
        </w:rPr>
        <w:t>имя,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отчество.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3"/>
        <w:gridCol w:w="1758"/>
        <w:gridCol w:w="1858"/>
        <w:gridCol w:w="2571"/>
        <w:gridCol w:w="2428"/>
      </w:tblGrid>
      <w:tr w:rsidR="002C7984" w:rsidTr="00F779B4">
        <w:trPr>
          <w:trHeight w:hRule="exact" w:val="1758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212" w:line="276" w:lineRule="auto"/>
              <w:ind w:left="51" w:right="524"/>
            </w:pPr>
            <w:r>
              <w:rPr>
                <w:spacing w:val="-1"/>
              </w:rPr>
              <w:t>Степень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родства</w:t>
            </w: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"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 w:right="509"/>
            </w:pPr>
            <w:r>
              <w:rPr>
                <w:spacing w:val="-1"/>
              </w:rPr>
              <w:t>Фамилия,</w:t>
            </w:r>
            <w:r>
              <w:rPr>
                <w:spacing w:val="25"/>
              </w:rPr>
              <w:t xml:space="preserve"> </w:t>
            </w:r>
            <w:r>
              <w:t xml:space="preserve">имя, </w:t>
            </w:r>
            <w:r>
              <w:rPr>
                <w:spacing w:val="-1"/>
              </w:rPr>
              <w:t>отчество</w:t>
            </w: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49"/>
              <w:ind w:left="49" w:right="1007"/>
              <w:rPr>
                <w:spacing w:val="-1"/>
              </w:rPr>
            </w:pPr>
            <w:r>
              <w:rPr>
                <w:spacing w:val="-1"/>
              </w:rPr>
              <w:t>Год,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число,</w:t>
            </w:r>
          </w:p>
          <w:p w:rsidR="002C7984" w:rsidRDefault="002C7984" w:rsidP="00F779B4">
            <w:pPr>
              <w:pStyle w:val="TableParagraph"/>
              <w:tabs>
                <w:tab w:val="left" w:pos="1184"/>
              </w:tabs>
              <w:kinsoku w:val="0"/>
              <w:overflowPunct w:val="0"/>
              <w:spacing w:before="1" w:line="322" w:lineRule="exact"/>
              <w:ind w:left="49" w:right="488"/>
            </w:pPr>
            <w:r>
              <w:t>месяц</w:t>
            </w:r>
            <w:r>
              <w:tab/>
              <w:t xml:space="preserve">и место </w:t>
            </w:r>
            <w:r>
              <w:rPr>
                <w:spacing w:val="-1"/>
              </w:rPr>
              <w:t>рождения</w:t>
            </w: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1191"/>
              </w:tabs>
              <w:kinsoku w:val="0"/>
              <w:overflowPunct w:val="0"/>
              <w:spacing w:before="49"/>
              <w:ind w:left="51" w:right="486"/>
              <w:rPr>
                <w:spacing w:val="-1"/>
              </w:rPr>
            </w:pPr>
            <w:r>
              <w:t>Место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(наименование</w:t>
            </w:r>
          </w:p>
          <w:p w:rsidR="002C7984" w:rsidRDefault="002C7984" w:rsidP="00F779B4">
            <w:pPr>
              <w:pStyle w:val="TableParagraph"/>
              <w:tabs>
                <w:tab w:val="left" w:pos="1392"/>
              </w:tabs>
              <w:kinsoku w:val="0"/>
              <w:overflowPunct w:val="0"/>
              <w:spacing w:line="320" w:lineRule="exact"/>
              <w:ind w:left="51"/>
              <w:rPr>
                <w:spacing w:val="-1"/>
              </w:rPr>
            </w:pPr>
            <w:r>
              <w:t>и</w:t>
            </w:r>
            <w:r>
              <w:tab/>
            </w:r>
            <w:r>
              <w:rPr>
                <w:spacing w:val="-1"/>
              </w:rPr>
              <w:t>адрес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 w:right="816"/>
            </w:pPr>
            <w:r>
              <w:rPr>
                <w:spacing w:val="-1"/>
              </w:rPr>
              <w:t>организации),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должность</w:t>
            </w: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EFEFE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1160"/>
              </w:tabs>
              <w:kinsoku w:val="0"/>
              <w:overflowPunct w:val="0"/>
              <w:spacing w:before="49" w:line="276" w:lineRule="auto"/>
              <w:ind w:left="51" w:right="488"/>
            </w:pPr>
            <w:r>
              <w:rPr>
                <w:spacing w:val="-1"/>
              </w:rPr>
              <w:t>Домашний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адрес</w:t>
            </w:r>
            <w:r>
              <w:rPr>
                <w:spacing w:val="-1"/>
              </w:rPr>
              <w:tab/>
              <w:t>(адрес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регистрации,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фактического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проживания)</w:t>
            </w:r>
          </w:p>
        </w:tc>
      </w:tr>
      <w:tr w:rsidR="002C7984" w:rsidTr="00F779B4">
        <w:trPr>
          <w:trHeight w:hRule="exact" w:val="151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EFEFE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9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0"/>
        </w:trPr>
        <w:tc>
          <w:tcPr>
            <w:tcW w:w="1593" w:type="dxa"/>
            <w:tcBorders>
              <w:top w:val="single" w:sz="12" w:space="0" w:color="9F9F9F"/>
              <w:left w:val="single" w:sz="8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numPr>
          <w:ilvl w:val="0"/>
          <w:numId w:val="15"/>
        </w:numPr>
        <w:tabs>
          <w:tab w:val="left" w:pos="651"/>
        </w:tabs>
        <w:kinsoku w:val="0"/>
        <w:overflowPunct w:val="0"/>
        <w:spacing w:before="46"/>
        <w:ind w:right="61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Ваши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близкие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родственники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(отец,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мать,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братья,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сестры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дети),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также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муж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(жена),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том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бывшие,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проживающие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границей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(или)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оформляющие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документы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выезда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постоянное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жительства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другое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государство</w:t>
      </w:r>
    </w:p>
    <w:p w:rsidR="002C7984" w:rsidRDefault="002C7984" w:rsidP="002C7984">
      <w:pPr>
        <w:pStyle w:val="a5"/>
        <w:kinsoku w:val="0"/>
        <w:overflowPunct w:val="0"/>
        <w:spacing w:line="321" w:lineRule="exact"/>
        <w:ind w:left="17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(фамилия,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имя, отчество,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ind w:left="17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какого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времени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проживают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границей)</w:t>
      </w:r>
    </w:p>
    <w:p w:rsidR="002C7984" w:rsidRDefault="002C7984" w:rsidP="002C7984">
      <w:pPr>
        <w:pStyle w:val="a5"/>
        <w:kinsoku w:val="0"/>
        <w:overflowPunct w:val="0"/>
        <w:spacing w:before="2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4" style="width:476.55pt;height:1pt;mso-position-horizontal-relative:char;mso-position-vertical-relative:line" coordsize="9531,20" o:allowincell="f">
            <v:shape id="_x0000_s1075" style="position:absolute;left:5;top:5;width:9520;height:20;mso-position-horizontal-relative:page;mso-position-vertical-relative:page" coordsize="9520,20" o:allowincell="f" path="m,l9519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2" style="width:448.5pt;height:1pt;mso-position-horizontal-relative:char;mso-position-vertical-relative:line" coordsize="8970,20" o:allowincell="f">
            <v:shape id="_x0000_s1073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Пребывание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границей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(когда, где,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какой </w:t>
      </w:r>
      <w:r>
        <w:rPr>
          <w:spacing w:val="-1"/>
          <w:sz w:val="24"/>
          <w:szCs w:val="24"/>
        </w:rPr>
        <w:t>целью)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70" style="width:462.5pt;height:1pt;mso-position-horizontal-relative:char;mso-position-vertical-relative:line" coordsize="9250,20" o:allowincell="f">
            <v:shape id="_x0000_s1071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Отношение</w:t>
      </w:r>
      <w:r>
        <w:rPr>
          <w:sz w:val="24"/>
          <w:szCs w:val="24"/>
        </w:rPr>
        <w:t xml:space="preserve"> к </w:t>
      </w:r>
      <w:r>
        <w:rPr>
          <w:spacing w:val="-1"/>
          <w:sz w:val="24"/>
          <w:szCs w:val="24"/>
        </w:rPr>
        <w:t>воинской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воинское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звание</w: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77"/>
        </w:tabs>
        <w:kinsoku w:val="0"/>
        <w:overflowPunct w:val="0"/>
        <w:ind w:right="6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Домашний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(адрес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регистрации,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фактического</w:t>
      </w:r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проживания),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номер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телефона(либо иной вид связи)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spacing w:before="3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8" style="width:448.8pt;height:1pt;mso-position-horizontal-relative:char;mso-position-vertical-relative:line" coordsize="8976,20" o:allowincell="f">
            <v:shape id="_x0000_s1069" style="position:absolute;left:5;top:5;width:8964;height:20;mso-position-horizontal-relative:page;mso-position-vertical-relative:page" coordsize="8964,20" o:allowincell="f" path="m,l8963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Паспорт </w:t>
      </w:r>
      <w:r>
        <w:rPr>
          <w:spacing w:val="-2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документ, </w:t>
      </w:r>
      <w:r>
        <w:rPr>
          <w:sz w:val="24"/>
          <w:szCs w:val="24"/>
        </w:rPr>
        <w:t xml:space="preserve">его </w:t>
      </w:r>
      <w:r>
        <w:rPr>
          <w:spacing w:val="-1"/>
          <w:sz w:val="24"/>
          <w:szCs w:val="24"/>
        </w:rPr>
        <w:t>заменяющий</w:t>
      </w:r>
    </w:p>
    <w:p w:rsidR="002C7984" w:rsidRDefault="002C7984" w:rsidP="002C7984">
      <w:pPr>
        <w:pStyle w:val="a5"/>
        <w:tabs>
          <w:tab w:val="left" w:pos="2698"/>
          <w:tab w:val="left" w:pos="5189"/>
          <w:tab w:val="left" w:pos="7318"/>
          <w:tab w:val="left" w:pos="9159"/>
        </w:tabs>
        <w:kinsoku w:val="0"/>
        <w:overflowPunct w:val="0"/>
        <w:ind w:left="178" w:right="60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(серия, </w:t>
      </w:r>
      <w:r>
        <w:rPr>
          <w:spacing w:val="-1"/>
          <w:w w:val="95"/>
          <w:sz w:val="24"/>
          <w:szCs w:val="24"/>
        </w:rPr>
        <w:t xml:space="preserve">номер, </w:t>
      </w:r>
      <w:r>
        <w:rPr>
          <w:w w:val="95"/>
          <w:sz w:val="24"/>
          <w:szCs w:val="24"/>
        </w:rPr>
        <w:t xml:space="preserve">кем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когда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выдан)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6" style="width:441.55pt;height:1pt;mso-position-horizontal-relative:char;mso-position-vertical-relative:line" coordsize="8831,20" o:allowincell="f">
            <v:shape id="_x0000_s1067" style="position:absolute;left:5;top:5;width:8820;height:20;mso-position-horizontal-relative:page;mso-position-vertical-relative:page" coordsize="8820,20" o:allowincell="f" path="m,l8819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01"/>
        </w:tabs>
        <w:kinsoku w:val="0"/>
        <w:overflowPunct w:val="0"/>
        <w:spacing w:line="304" w:lineRule="exact"/>
        <w:ind w:left="600" w:hanging="4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заграничного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паспорта</w: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444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4" style="width:245.55pt;height:1pt;mso-position-horizontal-relative:char;mso-position-vertical-relative:line" coordsize="4911,20" o:allowincell="f">
            <v:shape id="_x0000_s1065" style="position:absolute;left:5;top:5;width:4900;height:20;mso-position-horizontal-relative:page;mso-position-vertical-relative:page" coordsize="4900,20" o:allowincell="f" path="m,l4899,e" filled="f" strokeweight=".19811mm">
              <v:path arrowok="t"/>
            </v:shape>
            <w10:wrap type="none"/>
            <w10:anchorlock/>
          </v:group>
        </w:pict>
      </w:r>
    </w:p>
    <w:p w:rsidR="002C7984" w:rsidRDefault="00AD09A4" w:rsidP="002C7984">
      <w:pPr>
        <w:pStyle w:val="a5"/>
        <w:kinsoku w:val="0"/>
        <w:overflowPunct w:val="0"/>
        <w:spacing w:line="306" w:lineRule="exact"/>
        <w:ind w:left="178"/>
        <w:rPr>
          <w:spacing w:val="-2"/>
          <w:sz w:val="24"/>
          <w:szCs w:val="24"/>
        </w:rPr>
      </w:pPr>
      <w:r w:rsidRPr="00AD09A4">
        <w:pict>
          <v:shape id="_x0000_s1113" style="position:absolute;left:0;text-align:left;margin-left:273.85pt;margin-top:15.8pt;width:258.85pt;height:0;z-index:-251675136;mso-position-horizontal-relative:page;mso-position-vertical-relative:text" coordsize="5178,20" o:allowincell="f" path="m,l5178,e" filled="f" strokeweight=".19811mm">
            <v:path arrowok="t"/>
            <w10:wrap anchorx="page"/>
          </v:shape>
        </w:pict>
      </w:r>
      <w:r w:rsidR="002C7984">
        <w:rPr>
          <w:spacing w:val="-1"/>
          <w:sz w:val="24"/>
          <w:szCs w:val="24"/>
        </w:rPr>
        <w:t>(серия,</w:t>
      </w:r>
      <w:r w:rsidR="002C7984">
        <w:rPr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 xml:space="preserve">номер, </w:t>
      </w:r>
      <w:r w:rsidR="002C7984">
        <w:rPr>
          <w:sz w:val="24"/>
          <w:szCs w:val="24"/>
        </w:rPr>
        <w:t>кем</w:t>
      </w:r>
      <w:r w:rsidR="002C7984">
        <w:rPr>
          <w:spacing w:val="-3"/>
          <w:sz w:val="24"/>
          <w:szCs w:val="24"/>
        </w:rPr>
        <w:t xml:space="preserve"> </w:t>
      </w:r>
      <w:r w:rsidR="002C7984">
        <w:rPr>
          <w:sz w:val="24"/>
          <w:szCs w:val="24"/>
        </w:rPr>
        <w:t>и</w:t>
      </w:r>
      <w:r w:rsidR="002C7984">
        <w:rPr>
          <w:spacing w:val="-2"/>
          <w:sz w:val="24"/>
          <w:szCs w:val="24"/>
        </w:rPr>
        <w:t xml:space="preserve"> </w:t>
      </w:r>
      <w:r w:rsidR="002C7984">
        <w:rPr>
          <w:spacing w:val="-1"/>
          <w:sz w:val="24"/>
          <w:szCs w:val="24"/>
        </w:rPr>
        <w:t>когда</w:t>
      </w:r>
      <w:r w:rsidR="002C7984">
        <w:rPr>
          <w:sz w:val="24"/>
          <w:szCs w:val="24"/>
        </w:rPr>
        <w:t xml:space="preserve"> </w:t>
      </w:r>
      <w:r w:rsidR="002C7984">
        <w:rPr>
          <w:spacing w:val="-2"/>
          <w:sz w:val="24"/>
          <w:szCs w:val="24"/>
        </w:rPr>
        <w:t>выдан)</w: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61"/>
        </w:tabs>
        <w:kinsoku w:val="0"/>
        <w:overflowPunct w:val="0"/>
        <w:ind w:right="605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Номер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страхового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свидетельства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обязательного</w:t>
      </w:r>
      <w:r>
        <w:rPr>
          <w:spacing w:val="6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пенсионного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страхования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(если </w:t>
      </w:r>
      <w:r>
        <w:rPr>
          <w:spacing w:val="-1"/>
          <w:sz w:val="24"/>
          <w:szCs w:val="24"/>
        </w:rPr>
        <w:t>имеется)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01"/>
        </w:tabs>
        <w:kinsoku w:val="0"/>
        <w:overflowPunct w:val="0"/>
        <w:spacing w:line="322" w:lineRule="exact"/>
        <w:ind w:left="600" w:hanging="422"/>
        <w:rPr>
          <w:sz w:val="24"/>
          <w:szCs w:val="24"/>
        </w:rPr>
      </w:pPr>
      <w:r>
        <w:rPr>
          <w:spacing w:val="-2"/>
          <w:sz w:val="24"/>
          <w:szCs w:val="24"/>
        </w:rPr>
        <w:t>ИНН</w:t>
      </w:r>
      <w:r>
        <w:rPr>
          <w:spacing w:val="-1"/>
          <w:sz w:val="24"/>
          <w:szCs w:val="24"/>
        </w:rPr>
        <w:t xml:space="preserve"> (если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имеется)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15"/>
        </w:tabs>
        <w:kinsoku w:val="0"/>
        <w:overflowPunct w:val="0"/>
        <w:ind w:right="6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Дополнительные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(участие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выборных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представительных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органах,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информация,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которую желаете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сообщить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себе)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2" style="width:476.55pt;height:1pt;mso-position-horizontal-relative:char;mso-position-vertical-relative:line" coordsize="9531,20" o:allowincell="f">
            <v:shape id="_x0000_s1063" style="position:absolute;left:5;top:5;width:9520;height:20;mso-position-horizontal-relative:page;mso-position-vertical-relative:page" coordsize="9520,20" o:allowincell="f" path="m,l9519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8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0" style="width:448.5pt;height:1pt;mso-position-horizontal-relative:char;mso-position-vertical-relative:line" coordsize="8970,20" o:allowincell="f">
            <v:shape id="_x0000_s1061" style="position:absolute;left:5;top:5;width:8959;height:20;mso-position-horizontal-relative:page;mso-position-vertical-relative:page" coordsize="8959,20" o:allowincell="f" path="m,l895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numPr>
          <w:ilvl w:val="0"/>
          <w:numId w:val="15"/>
        </w:numPr>
        <w:tabs>
          <w:tab w:val="left" w:pos="620"/>
        </w:tabs>
        <w:kinsoku w:val="0"/>
        <w:overflowPunct w:val="0"/>
        <w:spacing w:line="304" w:lineRule="exact"/>
        <w:ind w:left="619" w:hanging="44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Мне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известно,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что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сообщение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себе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анкете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заведомо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ложных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сведений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2C7984" w:rsidRDefault="002C7984" w:rsidP="002C7984">
      <w:pPr>
        <w:pStyle w:val="a5"/>
        <w:kinsoku w:val="0"/>
        <w:overflowPunct w:val="0"/>
        <w:ind w:left="178" w:right="6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мое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несоответствие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квалификационным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требованиям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повлечь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приеме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должность,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поступлении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государственную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гражданскую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службу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муниципальную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службу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Федерации».</w:t>
      </w:r>
    </w:p>
    <w:p w:rsidR="002C7984" w:rsidRDefault="002C7984" w:rsidP="002C7984">
      <w:pPr>
        <w:pStyle w:val="a5"/>
        <w:kinsoku w:val="0"/>
        <w:overflowPunct w:val="0"/>
        <w:spacing w:before="2"/>
        <w:ind w:left="178" w:right="60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меня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проверочных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мероприятий,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согласен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(согласна).</w:t>
      </w:r>
    </w:p>
    <w:tbl>
      <w:tblPr>
        <w:tblW w:w="9864" w:type="dxa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"/>
        <w:gridCol w:w="709"/>
        <w:gridCol w:w="850"/>
        <w:gridCol w:w="1271"/>
        <w:gridCol w:w="854"/>
        <w:gridCol w:w="711"/>
        <w:gridCol w:w="1842"/>
        <w:gridCol w:w="3076"/>
        <w:gridCol w:w="35"/>
        <w:gridCol w:w="10"/>
        <w:gridCol w:w="31"/>
      </w:tblGrid>
      <w:tr w:rsidR="002C7984" w:rsidTr="00F779B4">
        <w:trPr>
          <w:gridAfter w:val="2"/>
          <w:wAfter w:w="41" w:type="dxa"/>
          <w:trHeight w:hRule="exact" w:val="486"/>
        </w:trPr>
        <w:tc>
          <w:tcPr>
            <w:tcW w:w="2033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center" w:pos="474"/>
              </w:tabs>
              <w:kinsoku w:val="0"/>
              <w:overflowPunct w:val="0"/>
              <w:spacing w:before="49" w:line="276" w:lineRule="auto"/>
              <w:ind w:left="55" w:right="230"/>
            </w:pPr>
            <w:r>
              <w:t>“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49" w:line="276" w:lineRule="auto"/>
              <w:ind w:left="51"/>
            </w:pPr>
            <w:r>
              <w:t>”</w:t>
            </w:r>
          </w:p>
        </w:tc>
        <w:tc>
          <w:tcPr>
            <w:tcW w:w="12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49" w:line="276" w:lineRule="auto"/>
              <w:ind w:left="51"/>
            </w:pPr>
            <w:r>
              <w:rPr>
                <w:spacing w:val="1"/>
              </w:rPr>
              <w:t>20</w:t>
            </w:r>
          </w:p>
        </w:tc>
        <w:tc>
          <w:tcPr>
            <w:tcW w:w="7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49" w:line="276" w:lineRule="auto"/>
              <w:ind w:left="49"/>
            </w:pPr>
            <w:r>
              <w:t>г.</w:t>
            </w:r>
            <w:r>
              <w:rPr>
                <w:spacing w:val="-1"/>
              </w:rPr>
              <w:t xml:space="preserve"> Подпись</w:t>
            </w:r>
          </w:p>
        </w:tc>
        <w:tc>
          <w:tcPr>
            <w:tcW w:w="3076" w:type="dxa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" w:type="dxa"/>
            <w:tcBorders>
              <w:top w:val="nil"/>
              <w:left w:val="single" w:sz="12" w:space="0" w:color="EFEFEF"/>
              <w:bottom w:val="single" w:sz="12" w:space="0" w:color="9F9F9F"/>
              <w:right w:val="nil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gridAfter w:val="2"/>
          <w:wAfter w:w="41" w:type="dxa"/>
          <w:trHeight w:hRule="exact" w:val="1469"/>
        </w:trPr>
        <w:tc>
          <w:tcPr>
            <w:tcW w:w="2033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228" w:line="276" w:lineRule="auto"/>
              <w:ind w:left="55"/>
            </w:pPr>
            <w:r>
              <w:rPr>
                <w:spacing w:val="-1"/>
              </w:rPr>
              <w:t>М.П.</w:t>
            </w:r>
          </w:p>
        </w:tc>
        <w:tc>
          <w:tcPr>
            <w:tcW w:w="7787" w:type="dxa"/>
            <w:gridSpan w:val="6"/>
            <w:tcBorders>
              <w:top w:val="single" w:sz="12" w:space="0" w:color="9F9F9F"/>
              <w:left w:val="single" w:sz="12" w:space="0" w:color="9F9F9F"/>
              <w:bottom w:val="single" w:sz="6" w:space="0" w:color="9F9F9F"/>
              <w:right w:val="single" w:sz="12" w:space="0" w:color="EFEFE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8382"/>
              </w:tabs>
              <w:kinsoku w:val="0"/>
              <w:overflowPunct w:val="0"/>
              <w:spacing w:before="67" w:line="276" w:lineRule="auto"/>
              <w:ind w:left="51" w:right="274"/>
              <w:jc w:val="both"/>
            </w:pPr>
            <w:r>
              <w:rPr>
                <w:spacing w:val="-1"/>
              </w:rPr>
              <w:t>Фотография</w:t>
            </w:r>
            <w:r>
              <w:t xml:space="preserve"> и </w:t>
            </w:r>
            <w:r>
              <w:rPr>
                <w:spacing w:val="-1"/>
              </w:rPr>
              <w:t>данные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трудовой</w:t>
            </w:r>
            <w: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воинской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службе</w:t>
            </w:r>
            <w:r>
              <w:rPr>
                <w:spacing w:val="1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об</w:t>
            </w:r>
            <w:r>
              <w:rPr>
                <w:spacing w:val="47"/>
              </w:rPr>
              <w:t xml:space="preserve"> </w:t>
            </w:r>
            <w:r>
              <w:rPr>
                <w:spacing w:val="-1"/>
              </w:rPr>
              <w:t>учете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оформляемого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лица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соответствуют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документам,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удостоверяющим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личность,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записям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трудовой</w:t>
            </w:r>
            <w:r>
              <w:rPr>
                <w:spacing w:val="33"/>
              </w:rPr>
              <w:t xml:space="preserve"> </w:t>
            </w:r>
            <w:r>
              <w:rPr>
                <w:spacing w:val="-1"/>
              </w:rPr>
              <w:t>книжке,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документам</w:t>
            </w:r>
            <w:r>
              <w:rPr>
                <w:spacing w:val="39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образовании</w:t>
            </w:r>
            <w:r>
              <w:t xml:space="preserve"> и </w:t>
            </w:r>
            <w:r>
              <w:rPr>
                <w:spacing w:val="-1"/>
              </w:rPr>
              <w:t>воинской</w:t>
            </w:r>
            <w:r>
              <w:t xml:space="preserve"> </w:t>
            </w:r>
            <w:r>
              <w:rPr>
                <w:spacing w:val="-1"/>
              </w:rPr>
              <w:t>службе.</w:t>
            </w:r>
          </w:p>
        </w:tc>
      </w:tr>
      <w:tr w:rsidR="002C7984" w:rsidTr="00F779B4">
        <w:trPr>
          <w:trHeight w:val="487"/>
        </w:trPr>
        <w:tc>
          <w:tcPr>
            <w:tcW w:w="2033" w:type="dxa"/>
            <w:gridSpan w:val="3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5" w:line="276" w:lineRule="auto"/>
              <w:ind w:left="55"/>
            </w:pPr>
            <w:r>
              <w:t>“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65" w:line="276" w:lineRule="auto"/>
              <w:ind w:left="51"/>
            </w:pPr>
            <w:r>
              <w:t>”</w:t>
            </w:r>
          </w:p>
        </w:tc>
        <w:tc>
          <w:tcPr>
            <w:tcW w:w="127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73" w:line="276" w:lineRule="auto"/>
              <w:ind w:left="51"/>
            </w:pPr>
            <w:r>
              <w:rPr>
                <w:spacing w:val="1"/>
              </w:rPr>
              <w:t>20</w:t>
            </w:r>
          </w:p>
        </w:tc>
        <w:tc>
          <w:tcPr>
            <w:tcW w:w="71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73" w:line="276" w:lineRule="auto"/>
              <w:ind w:left="49"/>
            </w:pPr>
            <w:r>
              <w:t>г.</w:t>
            </w:r>
          </w:p>
        </w:tc>
        <w:tc>
          <w:tcPr>
            <w:tcW w:w="3119" w:type="dxa"/>
            <w:gridSpan w:val="3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" w:type="dxa"/>
            <w:vMerge w:val="restart"/>
            <w:tcBorders>
              <w:top w:val="single" w:sz="12" w:space="0" w:color="9F9F9F"/>
              <w:left w:val="single" w:sz="6" w:space="0" w:color="EFEFEF"/>
              <w:bottom w:val="nil"/>
              <w:right w:val="nil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865"/>
        </w:trPr>
        <w:tc>
          <w:tcPr>
            <w:tcW w:w="474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8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1" w:line="276" w:lineRule="auto"/>
              <w:ind w:left="51"/>
            </w:pPr>
            <w:r>
              <w:t xml:space="preserve">(подпись, </w:t>
            </w:r>
            <w:r>
              <w:rPr>
                <w:spacing w:val="-1"/>
              </w:rPr>
              <w:t>фамилия</w:t>
            </w:r>
            <w:r>
              <w:t xml:space="preserve"> </w:t>
            </w:r>
            <w:r>
              <w:rPr>
                <w:spacing w:val="-1"/>
              </w:rPr>
              <w:t>работника кадровой</w:t>
            </w:r>
            <w:r>
              <w:t xml:space="preserve"> </w:t>
            </w:r>
            <w:r>
              <w:rPr>
                <w:spacing w:val="-1"/>
              </w:rPr>
              <w:t>службы)</w:t>
            </w:r>
          </w:p>
        </w:tc>
        <w:tc>
          <w:tcPr>
            <w:tcW w:w="144" w:type="dxa"/>
            <w:vMerge/>
            <w:tcBorders>
              <w:top w:val="single" w:sz="12" w:space="0" w:color="9F9F9F"/>
              <w:left w:val="single" w:sz="6" w:space="0" w:color="EFEFEF"/>
              <w:bottom w:val="nil"/>
              <w:right w:val="nil"/>
            </w:tcBorders>
            <w:vAlign w:val="center"/>
            <w:hideMark/>
          </w:tcPr>
          <w:p w:rsidR="002C7984" w:rsidRDefault="002C7984" w:rsidP="00F7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kinsoku w:val="0"/>
        <w:overflowPunct w:val="0"/>
        <w:spacing w:before="4"/>
        <w:ind w:left="0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64"/>
        <w:ind w:left="0" w:right="606"/>
        <w:jc w:val="right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64"/>
        <w:ind w:left="0" w:right="60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2C7984" w:rsidRDefault="002C7984" w:rsidP="002C7984">
      <w:pPr>
        <w:tabs>
          <w:tab w:val="left" w:pos="4320"/>
        </w:tabs>
        <w:spacing w:line="240" w:lineRule="auto"/>
        <w:jc w:val="right"/>
        <w:rPr>
          <w:spacing w:val="29"/>
          <w:sz w:val="24"/>
          <w:szCs w:val="24"/>
        </w:rPr>
      </w:pPr>
      <w:r>
        <w:tab/>
        <w:t xml:space="preserve"> к </w:t>
      </w:r>
      <w:r>
        <w:rPr>
          <w:spacing w:val="-1"/>
        </w:rPr>
        <w:t xml:space="preserve">Положению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rPr>
          <w:spacing w:val="-1"/>
        </w:rPr>
        <w:t>кадрового</w:t>
      </w:r>
      <w:r>
        <w:rPr>
          <w:spacing w:val="1"/>
        </w:rPr>
        <w:t xml:space="preserve"> </w:t>
      </w:r>
      <w:r>
        <w:rPr>
          <w:spacing w:val="-1"/>
        </w:rPr>
        <w:t>резерва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  </w:t>
      </w:r>
      <w:r>
        <w:rPr>
          <w:spacing w:val="-1"/>
        </w:rPr>
        <w:t>замещения</w:t>
      </w:r>
      <w:r>
        <w:t xml:space="preserve"> </w:t>
      </w:r>
      <w:r>
        <w:rPr>
          <w:spacing w:val="-1"/>
        </w:rPr>
        <w:t>вакантных</w:t>
      </w:r>
      <w:r>
        <w:rPr>
          <w:spacing w:val="-3"/>
        </w:rPr>
        <w:t xml:space="preserve"> </w:t>
      </w:r>
      <w:r>
        <w:rPr>
          <w:spacing w:val="-1"/>
        </w:rPr>
        <w:t>должностей</w:t>
      </w:r>
      <w:r>
        <w:rPr>
          <w:spacing w:val="-3"/>
        </w:rPr>
        <w:t xml:space="preserve"> </w:t>
      </w:r>
      <w:r>
        <w:rPr>
          <w:spacing w:val="-1"/>
        </w:rPr>
        <w:t>муниципальной</w:t>
      </w:r>
      <w:r>
        <w:rPr>
          <w:spacing w:val="29"/>
        </w:rPr>
        <w:t xml:space="preserve"> </w:t>
      </w:r>
    </w:p>
    <w:p w:rsidR="002C7984" w:rsidRDefault="002C7984" w:rsidP="002C7984">
      <w:pPr>
        <w:tabs>
          <w:tab w:val="left" w:pos="4320"/>
        </w:tabs>
        <w:spacing w:line="240" w:lineRule="auto"/>
        <w:jc w:val="right"/>
        <w:rPr>
          <w:spacing w:val="-1"/>
        </w:rPr>
      </w:pPr>
      <w:r>
        <w:rPr>
          <w:spacing w:val="-1"/>
        </w:rPr>
        <w:t>службы</w:t>
      </w:r>
      <w:r>
        <w:t xml:space="preserve"> в</w:t>
      </w:r>
      <w:r>
        <w:rPr>
          <w:spacing w:val="-1"/>
        </w:rPr>
        <w:t xml:space="preserve"> администрации</w:t>
      </w:r>
      <w:r>
        <w:rPr>
          <w:spacing w:val="69"/>
        </w:rPr>
        <w:t xml:space="preserve"> </w:t>
      </w:r>
      <w:r>
        <w:rPr>
          <w:spacing w:val="-1"/>
        </w:rPr>
        <w:t>Никулинского</w:t>
      </w:r>
      <w:r>
        <w:rPr>
          <w:spacing w:val="1"/>
        </w:rPr>
        <w:t xml:space="preserve"> </w:t>
      </w:r>
      <w:r>
        <w:rPr>
          <w:spacing w:val="-1"/>
        </w:rPr>
        <w:t>сельсовета</w:t>
      </w:r>
    </w:p>
    <w:p w:rsidR="002C7984" w:rsidRDefault="002C7984" w:rsidP="002C7984">
      <w:pPr>
        <w:tabs>
          <w:tab w:val="left" w:pos="4320"/>
        </w:tabs>
        <w:spacing w:line="240" w:lineRule="auto"/>
        <w:jc w:val="right"/>
        <w:rPr>
          <w:spacing w:val="-1"/>
        </w:rPr>
      </w:pPr>
      <w:r>
        <w:rPr>
          <w:spacing w:val="27"/>
        </w:rPr>
        <w:t xml:space="preserve"> </w:t>
      </w:r>
      <w:r>
        <w:rPr>
          <w:spacing w:val="-1"/>
        </w:rPr>
        <w:t xml:space="preserve">Татарского 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ind w:left="0" w:right="1932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line="322" w:lineRule="exact"/>
        <w:ind w:left="1507" w:right="193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Список</w:t>
      </w:r>
    </w:p>
    <w:p w:rsidR="002C7984" w:rsidRDefault="002C7984" w:rsidP="002C7984">
      <w:pPr>
        <w:pStyle w:val="a5"/>
        <w:kinsoku w:val="0"/>
        <w:overflowPunct w:val="0"/>
        <w:ind w:left="1500" w:right="193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91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8" style="width:308.5pt;height:1pt;mso-position-horizontal-relative:char;mso-position-vertical-relative:line" coordsize="6170,20" o:allowincell="f">
            <v:shape id="_x0000_s1059" style="position:absolute;left:5;top:5;width:6159;height:20;mso-position-horizontal-relative:page;mso-position-vertical-relative:page" coordsize="6159,20" o:allowincell="f" path="m,l615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182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поселения)</w:t>
      </w:r>
    </w:p>
    <w:p w:rsidR="002C7984" w:rsidRDefault="002C7984" w:rsidP="002C7984">
      <w:pPr>
        <w:rPr>
          <w:spacing w:val="-1"/>
        </w:rPr>
        <w:sectPr w:rsidR="002C7984">
          <w:pgSz w:w="11910" w:h="16840"/>
          <w:pgMar w:top="780" w:right="240" w:bottom="280" w:left="1240" w:header="720" w:footer="720" w:gutter="0"/>
          <w:cols w:space="720"/>
        </w:sectPr>
      </w:pPr>
    </w:p>
    <w:p w:rsidR="002C7984" w:rsidRDefault="002C7984" w:rsidP="002C7984">
      <w:pPr>
        <w:pStyle w:val="a5"/>
        <w:kinsoku w:val="0"/>
        <w:overflowPunct w:val="0"/>
        <w:spacing w:before="2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  <w:u w:val="single"/>
        </w:rPr>
        <w:t xml:space="preserve"> </w:t>
      </w:r>
    </w:p>
    <w:tbl>
      <w:tblPr>
        <w:tblpPr w:leftFromText="180" w:rightFromText="180" w:bottomFromText="200" w:vertAnchor="text" w:horzAnchor="margin" w:tblpX="10" w:tblpY="202"/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"/>
        <w:gridCol w:w="1076"/>
        <w:gridCol w:w="1103"/>
        <w:gridCol w:w="1616"/>
        <w:gridCol w:w="1183"/>
        <w:gridCol w:w="924"/>
        <w:gridCol w:w="1263"/>
        <w:gridCol w:w="1200"/>
        <w:gridCol w:w="1198"/>
      </w:tblGrid>
      <w:tr w:rsidR="002C7984" w:rsidTr="00F779B4">
        <w:trPr>
          <w:trHeight w:hRule="exact" w:val="1344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 п</w:t>
            </w: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3" w:line="276" w:lineRule="auto"/>
              <w:rPr>
                <w:sz w:val="20"/>
                <w:szCs w:val="20"/>
              </w:rPr>
            </w:pPr>
          </w:p>
          <w:p w:rsidR="002C7984" w:rsidRDefault="002C7984" w:rsidP="00F779B4">
            <w:pPr>
              <w:pStyle w:val="TableParagraph"/>
              <w:tabs>
                <w:tab w:val="left" w:pos="959"/>
                <w:tab w:val="left" w:pos="1075"/>
              </w:tabs>
              <w:kinsoku w:val="0"/>
              <w:overflowPunct w:val="0"/>
              <w:spacing w:line="276" w:lineRule="auto"/>
              <w:ind w:left="51" w:right="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</w:t>
            </w:r>
          </w:p>
          <w:p w:rsidR="002C7984" w:rsidRDefault="002C7984" w:rsidP="00F779B4">
            <w:pPr>
              <w:pStyle w:val="TableParagraph"/>
              <w:tabs>
                <w:tab w:val="left" w:pos="959"/>
                <w:tab w:val="left" w:pos="1075"/>
              </w:tabs>
              <w:kinsoku w:val="0"/>
              <w:overflowPunct w:val="0"/>
              <w:spacing w:line="276" w:lineRule="auto"/>
              <w:ind w:left="51" w:right="116"/>
              <w:jc w:val="both"/>
              <w:rPr>
                <w:spacing w:val="23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имя,</w:t>
            </w:r>
            <w:r>
              <w:rPr>
                <w:spacing w:val="23"/>
                <w:sz w:val="20"/>
                <w:szCs w:val="20"/>
              </w:rPr>
              <w:t xml:space="preserve"> </w:t>
            </w:r>
          </w:p>
          <w:p w:rsidR="002C7984" w:rsidRDefault="002C7984" w:rsidP="00F779B4">
            <w:pPr>
              <w:pStyle w:val="TableParagraph"/>
              <w:tabs>
                <w:tab w:val="left" w:pos="959"/>
                <w:tab w:val="left" w:pos="1075"/>
              </w:tabs>
              <w:kinsoku w:val="0"/>
              <w:overflowPunct w:val="0"/>
              <w:spacing w:line="276" w:lineRule="auto"/>
              <w:ind w:left="51" w:right="1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</w:t>
            </w:r>
            <w:r>
              <w:rPr>
                <w:spacing w:val="-1"/>
                <w:sz w:val="20"/>
                <w:szCs w:val="20"/>
              </w:rPr>
              <w:t>ство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ind w:right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</w:t>
            </w:r>
            <w:r>
              <w:rPr>
                <w:spacing w:val="-1"/>
                <w:sz w:val="20"/>
                <w:szCs w:val="20"/>
              </w:rPr>
              <w:t>ения</w:t>
            </w: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3" w:line="276" w:lineRule="auto"/>
              <w:rPr>
                <w:sz w:val="20"/>
                <w:szCs w:val="20"/>
              </w:rPr>
            </w:pPr>
          </w:p>
          <w:p w:rsidR="002C7984" w:rsidRDefault="002C7984" w:rsidP="00F779B4">
            <w:pPr>
              <w:pStyle w:val="TableParagraph"/>
              <w:tabs>
                <w:tab w:val="left" w:pos="668"/>
              </w:tabs>
              <w:kinsoku w:val="0"/>
              <w:overflowPunct w:val="0"/>
              <w:spacing w:line="276" w:lineRule="auto"/>
              <w:ind w:left="51" w:right="141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образование,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w w:val="95"/>
                <w:sz w:val="20"/>
                <w:szCs w:val="20"/>
              </w:rPr>
              <w:t>что</w:t>
            </w:r>
            <w:r>
              <w:rPr>
                <w:spacing w:val="-1"/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и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когда </w:t>
            </w:r>
            <w:r>
              <w:rPr>
                <w:spacing w:val="-1"/>
                <w:sz w:val="20"/>
                <w:szCs w:val="20"/>
              </w:rPr>
              <w:t>законч</w:t>
            </w:r>
            <w:r>
              <w:rPr>
                <w:spacing w:val="1"/>
                <w:sz w:val="20"/>
                <w:szCs w:val="20"/>
              </w:rPr>
              <w:t>ил</w:t>
            </w: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142"/>
              <w:rPr>
                <w:sz w:val="20"/>
                <w:szCs w:val="20"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142" w:right="4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специал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ьность,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квалифи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кация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ind w:left="5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ста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 </w:t>
            </w:r>
            <w:r>
              <w:rPr>
                <w:spacing w:val="-1"/>
                <w:sz w:val="20"/>
                <w:szCs w:val="20"/>
              </w:rPr>
              <w:t>раб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оты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ind w:left="51" w:right="1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занимаемая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должн</w:t>
            </w:r>
            <w:r>
              <w:rPr>
                <w:spacing w:val="-1"/>
                <w:sz w:val="20"/>
                <w:szCs w:val="20"/>
              </w:rPr>
              <w:t>ость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(дата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назнач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ения)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3" w:line="276" w:lineRule="auto"/>
              <w:rPr>
                <w:sz w:val="20"/>
                <w:szCs w:val="20"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 w:righ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учена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я </w:t>
            </w:r>
            <w:r>
              <w:rPr>
                <w:spacing w:val="-1"/>
                <w:sz w:val="20"/>
                <w:szCs w:val="20"/>
              </w:rPr>
              <w:t>степе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нь, поощ </w:t>
            </w:r>
            <w:r>
              <w:rPr>
                <w:spacing w:val="-1"/>
                <w:sz w:val="20"/>
                <w:szCs w:val="20"/>
              </w:rPr>
              <w:t>рения</w:t>
            </w: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48" w:line="276" w:lineRule="auto"/>
              <w:ind w:left="51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r>
              <w:rPr>
                <w:spacing w:val="-1"/>
                <w:sz w:val="20"/>
                <w:szCs w:val="20"/>
              </w:rPr>
              <w:t>зачис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ления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pacing w:val="-1"/>
                <w:sz w:val="20"/>
                <w:szCs w:val="20"/>
              </w:rPr>
              <w:t>кадровый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</w:t>
            </w:r>
          </w:p>
        </w:tc>
      </w:tr>
      <w:tr w:rsidR="002C7984" w:rsidTr="00F779B4">
        <w:trPr>
          <w:trHeight w:hRule="exact" w:val="427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1</w:t>
            </w: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2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3</w:t>
            </w: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4</w:t>
            </w: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5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6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7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8</w:t>
            </w: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3" w:line="276" w:lineRule="auto"/>
              <w:ind w:left="51"/>
            </w:pPr>
            <w:r>
              <w:t>9</w:t>
            </w:r>
          </w:p>
        </w:tc>
      </w:tr>
      <w:tr w:rsidR="002C7984" w:rsidTr="00F779B4">
        <w:trPr>
          <w:trHeight w:hRule="exact" w:val="149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51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142"/>
        </w:trPr>
        <w:tc>
          <w:tcPr>
            <w:tcW w:w="636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kinsoku w:val="0"/>
        <w:overflowPunct w:val="0"/>
        <w:spacing w:before="2"/>
        <w:ind w:left="0" w:right="932"/>
        <w:rPr>
          <w:spacing w:val="-2"/>
          <w:sz w:val="24"/>
          <w:szCs w:val="24"/>
        </w:rPr>
      </w:pPr>
    </w:p>
    <w:p w:rsidR="002C7984" w:rsidRDefault="002C7984" w:rsidP="002C7984">
      <w:pPr>
        <w:pStyle w:val="ab"/>
        <w:ind w:left="567"/>
        <w:jc w:val="right"/>
        <w:rPr>
          <w:spacing w:val="-1"/>
        </w:rPr>
      </w:pPr>
    </w:p>
    <w:p w:rsidR="002C7984" w:rsidRDefault="002C7984" w:rsidP="002C7984">
      <w:pPr>
        <w:pStyle w:val="ab"/>
        <w:ind w:left="567"/>
        <w:jc w:val="right"/>
      </w:pPr>
      <w:r>
        <w:rPr>
          <w:spacing w:val="-1"/>
        </w:rPr>
        <w:t>Приложение</w:t>
      </w:r>
      <w:r>
        <w:rPr>
          <w:spacing w:val="-3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к</w:t>
      </w:r>
    </w:p>
    <w:p w:rsidR="002C7984" w:rsidRDefault="002C7984" w:rsidP="002C7984">
      <w:pPr>
        <w:pStyle w:val="ab"/>
        <w:ind w:left="567" w:right="46"/>
        <w:jc w:val="right"/>
        <w:rPr>
          <w:spacing w:val="-3"/>
        </w:rPr>
      </w:pPr>
      <w:r>
        <w:t xml:space="preserve"> </w:t>
      </w:r>
      <w:r>
        <w:rPr>
          <w:spacing w:val="-1"/>
        </w:rPr>
        <w:t xml:space="preserve">Положению </w:t>
      </w:r>
      <w:r>
        <w:t xml:space="preserve">о </w:t>
      </w:r>
      <w:r>
        <w:rPr>
          <w:spacing w:val="-1"/>
        </w:rPr>
        <w:t>порядке</w:t>
      </w:r>
      <w:r>
        <w:rPr>
          <w:spacing w:val="-3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</w:p>
    <w:p w:rsidR="002C7984" w:rsidRDefault="002C7984" w:rsidP="002C7984">
      <w:pPr>
        <w:pStyle w:val="ab"/>
        <w:ind w:left="284" w:right="46"/>
        <w:jc w:val="right"/>
        <w:rPr>
          <w:spacing w:val="-1"/>
        </w:rPr>
      </w:pPr>
      <w:r>
        <w:rPr>
          <w:spacing w:val="-1"/>
        </w:rPr>
        <w:t>кадрового</w:t>
      </w:r>
      <w:r>
        <w:rPr>
          <w:spacing w:val="1"/>
        </w:rPr>
        <w:t xml:space="preserve"> </w:t>
      </w:r>
      <w:r>
        <w:rPr>
          <w:spacing w:val="-1"/>
        </w:rPr>
        <w:t>резерва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замещения</w:t>
      </w:r>
      <w:r>
        <w:t xml:space="preserve"> </w:t>
      </w:r>
      <w:r>
        <w:rPr>
          <w:spacing w:val="-1"/>
        </w:rPr>
        <w:t>вакантных</w:t>
      </w:r>
      <w:r>
        <w:rPr>
          <w:spacing w:val="-3"/>
        </w:rPr>
        <w:t xml:space="preserve"> </w:t>
      </w:r>
      <w:r>
        <w:rPr>
          <w:spacing w:val="-1"/>
        </w:rPr>
        <w:t>должностей</w:t>
      </w:r>
    </w:p>
    <w:p w:rsidR="002C7984" w:rsidRDefault="002C7984" w:rsidP="002C7984">
      <w:pPr>
        <w:pStyle w:val="ab"/>
        <w:ind w:left="284" w:right="-1"/>
        <w:jc w:val="right"/>
        <w:rPr>
          <w:spacing w:val="-1"/>
        </w:rPr>
      </w:pPr>
      <w:r>
        <w:rPr>
          <w:spacing w:val="-3"/>
        </w:rP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1"/>
        </w:rPr>
        <w:t>службы</w:t>
      </w:r>
      <w:r>
        <w:t xml:space="preserve"> в</w:t>
      </w:r>
      <w:r>
        <w:rPr>
          <w:spacing w:val="-1"/>
        </w:rPr>
        <w:t xml:space="preserve"> администрации</w:t>
      </w:r>
      <w:r>
        <w:rPr>
          <w:spacing w:val="69"/>
        </w:rPr>
        <w:t xml:space="preserve"> </w:t>
      </w:r>
      <w:r>
        <w:rPr>
          <w:spacing w:val="-1"/>
        </w:rPr>
        <w:t>Никулинского</w:t>
      </w:r>
      <w:r>
        <w:rPr>
          <w:spacing w:val="1"/>
        </w:rPr>
        <w:t xml:space="preserve"> </w:t>
      </w:r>
      <w:r>
        <w:rPr>
          <w:spacing w:val="-1"/>
        </w:rPr>
        <w:t xml:space="preserve">сельсовета                                 </w:t>
      </w:r>
      <w:r>
        <w:rPr>
          <w:spacing w:val="27"/>
        </w:rPr>
        <w:t xml:space="preserve"> </w:t>
      </w:r>
      <w:r>
        <w:rPr>
          <w:spacing w:val="-1"/>
        </w:rPr>
        <w:t>Татарского 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2C7984" w:rsidRDefault="002C7984" w:rsidP="002C7984">
      <w:pPr>
        <w:pStyle w:val="a5"/>
        <w:kinsoku w:val="0"/>
        <w:overflowPunct w:val="0"/>
        <w:ind w:left="284" w:right="613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888"/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074"/>
        <w:gridCol w:w="1102"/>
        <w:gridCol w:w="1320"/>
        <w:gridCol w:w="1479"/>
        <w:gridCol w:w="924"/>
        <w:gridCol w:w="1263"/>
        <w:gridCol w:w="1200"/>
        <w:gridCol w:w="1193"/>
      </w:tblGrid>
      <w:tr w:rsidR="002C7984" w:rsidTr="00F779B4">
        <w:trPr>
          <w:trHeight w:hRule="exact" w:val="1590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ind w:left="51"/>
            </w:pPr>
            <w:r>
              <w:t>N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t>п/ п</w:t>
            </w: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2C7984" w:rsidRDefault="002C7984" w:rsidP="00F779B4">
            <w:pPr>
              <w:pStyle w:val="TableParagraph"/>
              <w:tabs>
                <w:tab w:val="left" w:pos="818"/>
              </w:tabs>
              <w:kinsoku w:val="0"/>
              <w:overflowPunct w:val="0"/>
              <w:spacing w:line="276" w:lineRule="auto"/>
              <w:ind w:left="51"/>
              <w:jc w:val="both"/>
            </w:pPr>
            <w:r>
              <w:t>фамилия,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 w:right="116"/>
              <w:jc w:val="both"/>
            </w:pPr>
            <w:r>
              <w:rPr>
                <w:spacing w:val="-1"/>
              </w:rPr>
              <w:t>имя,</w:t>
            </w:r>
            <w:r>
              <w:rPr>
                <w:spacing w:val="23"/>
              </w:rPr>
              <w:t xml:space="preserve"> </w:t>
            </w:r>
            <w:r>
              <w:t>отче</w:t>
            </w:r>
            <w:r>
              <w:rPr>
                <w:spacing w:val="-1"/>
              </w:rPr>
              <w:t>ство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ind w:right="85"/>
            </w:pPr>
            <w:r>
              <w:t>год рожд</w:t>
            </w:r>
            <w:r>
              <w:rPr>
                <w:spacing w:val="-1"/>
              </w:rPr>
              <w:t>ения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образование,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5"/>
              </w:rPr>
              <w:t>что</w:t>
            </w:r>
            <w:r>
              <w:rPr>
                <w:spacing w:val="-1"/>
                <w:w w:val="95"/>
              </w:rPr>
              <w:tab/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когда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  <w:rPr>
                <w:spacing w:val="-1"/>
              </w:rPr>
            </w:pPr>
            <w:r>
              <w:t xml:space="preserve"> </w:t>
            </w:r>
            <w:r>
              <w:rPr>
                <w:spacing w:val="-1"/>
              </w:rPr>
              <w:t>законч</w:t>
            </w:r>
            <w:r>
              <w:rPr>
                <w:spacing w:val="1"/>
              </w:rPr>
              <w:t>ил</w:t>
            </w: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right="49"/>
            </w:pPr>
            <w:r>
              <w:rPr>
                <w:spacing w:val="-1"/>
              </w:rPr>
              <w:t>специальность,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квалификация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</w:pPr>
            <w:r>
              <w:rPr>
                <w:spacing w:val="-1"/>
              </w:rPr>
              <w:t>ста</w:t>
            </w:r>
            <w:r>
              <w:t xml:space="preserve">ж </w:t>
            </w:r>
            <w:r>
              <w:rPr>
                <w:spacing w:val="-1"/>
              </w:rPr>
              <w:t>раб</w:t>
            </w:r>
            <w:r>
              <w:t>оты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187" w:line="276" w:lineRule="auto"/>
              <w:ind w:left="51"/>
            </w:pPr>
            <w:r>
              <w:rPr>
                <w:spacing w:val="-1"/>
              </w:rPr>
              <w:t>занимаемая</w:t>
            </w:r>
            <w:r>
              <w:rPr>
                <w:spacing w:val="21"/>
              </w:rPr>
              <w:t xml:space="preserve"> </w:t>
            </w:r>
            <w:r>
              <w:t>должн</w:t>
            </w:r>
            <w:r>
              <w:rPr>
                <w:spacing w:val="-1"/>
              </w:rPr>
              <w:t>ость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(дата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назнач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ения)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3" w:line="276" w:lineRule="auto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учена</w:t>
            </w:r>
            <w:r>
              <w:rPr>
                <w:spacing w:val="23"/>
              </w:rPr>
              <w:t xml:space="preserve"> </w:t>
            </w:r>
            <w:r>
              <w:t xml:space="preserve">я </w:t>
            </w:r>
            <w:r>
              <w:rPr>
                <w:spacing w:val="-1"/>
              </w:rPr>
              <w:t>степе</w:t>
            </w:r>
            <w:r>
              <w:t>нь, поощ</w:t>
            </w:r>
            <w:r>
              <w:rPr>
                <w:spacing w:val="-1"/>
              </w:rPr>
              <w:t>рения</w:t>
            </w: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48" w:line="276" w:lineRule="auto"/>
              <w:ind w:left="51"/>
            </w:pPr>
            <w:r>
              <w:t xml:space="preserve">год </w:t>
            </w:r>
            <w:r>
              <w:rPr>
                <w:spacing w:val="-1"/>
              </w:rPr>
              <w:t>зачисления</w:t>
            </w:r>
            <w:r>
              <w:rPr>
                <w:spacing w:val="24"/>
              </w:rPr>
              <w:t xml:space="preserve"> </w:t>
            </w:r>
            <w:r>
              <w:t xml:space="preserve">в </w:t>
            </w:r>
            <w:r>
              <w:rPr>
                <w:spacing w:val="-1"/>
              </w:rPr>
              <w:t>кадровый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резер</w:t>
            </w:r>
            <w:r>
              <w:t>в</w:t>
            </w:r>
          </w:p>
        </w:tc>
      </w:tr>
      <w:tr w:rsidR="002C7984" w:rsidTr="00F779B4">
        <w:trPr>
          <w:trHeight w:hRule="exact" w:val="473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1</w:t>
            </w: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2</w:t>
            </w: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3</w:t>
            </w: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4</w:t>
            </w: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5</w:t>
            </w: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6</w:t>
            </w: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7</w:t>
            </w: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8</w:t>
            </w: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/>
            </w:pPr>
            <w:r>
              <w:t>9</w:t>
            </w:r>
          </w:p>
        </w:tc>
      </w:tr>
      <w:tr w:rsidR="002C7984" w:rsidTr="00F779B4">
        <w:trPr>
          <w:trHeight w:hRule="exact" w:val="504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6" w:space="0" w:color="EFEFE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470"/>
        </w:trPr>
        <w:tc>
          <w:tcPr>
            <w:tcW w:w="645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Pr="00EF5416" w:rsidRDefault="002C7984" w:rsidP="002C7984">
      <w:pPr>
        <w:pStyle w:val="a5"/>
        <w:kinsoku w:val="0"/>
        <w:overflowPunct w:val="0"/>
        <w:spacing w:line="322" w:lineRule="exact"/>
        <w:ind w:left="284" w:right="6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 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2C7984" w:rsidRPr="009179AF" w:rsidRDefault="002C7984" w:rsidP="002C7984">
      <w:pPr>
        <w:pStyle w:val="a5"/>
        <w:kinsoku w:val="0"/>
        <w:overflowPunct w:val="0"/>
        <w:spacing w:line="304" w:lineRule="exact"/>
        <w:ind w:left="284"/>
        <w:rPr>
          <w:spacing w:val="-1"/>
          <w:sz w:val="24"/>
          <w:szCs w:val="24"/>
        </w:rPr>
        <w:sectPr w:rsidR="002C7984" w:rsidRPr="009179AF" w:rsidSect="00F779B4">
          <w:type w:val="continuous"/>
          <w:pgSz w:w="11910" w:h="16840"/>
          <w:pgMar w:top="780" w:right="570" w:bottom="280" w:left="1418" w:header="720" w:footer="720" w:gutter="0"/>
          <w:cols w:space="720"/>
        </w:sectPr>
      </w:pPr>
      <w:r>
        <w:rPr>
          <w:spacing w:val="-1"/>
          <w:sz w:val="24"/>
          <w:szCs w:val="24"/>
        </w:rPr>
        <w:t xml:space="preserve"> (наименование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поселения)</w:t>
      </w:r>
    </w:p>
    <w:p w:rsidR="002C7984" w:rsidRDefault="002C7984" w:rsidP="002C7984">
      <w:pPr>
        <w:pStyle w:val="a5"/>
        <w:kinsoku w:val="0"/>
        <w:overflowPunct w:val="0"/>
        <w:spacing w:before="64"/>
        <w:ind w:left="0" w:right="-1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   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6</w:t>
      </w:r>
    </w:p>
    <w:p w:rsidR="002C7984" w:rsidRDefault="002C7984" w:rsidP="002C7984">
      <w:pPr>
        <w:pStyle w:val="a5"/>
        <w:kinsoku w:val="0"/>
        <w:overflowPunct w:val="0"/>
        <w:spacing w:before="64"/>
        <w:ind w:left="0" w:right="-1"/>
        <w:jc w:val="right"/>
        <w:rPr>
          <w:spacing w:val="1"/>
          <w:sz w:val="24"/>
          <w:szCs w:val="24"/>
        </w:rPr>
      </w:pP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</w:p>
    <w:p w:rsidR="002C7984" w:rsidRDefault="002C7984" w:rsidP="002C7984">
      <w:pPr>
        <w:pStyle w:val="a5"/>
        <w:kinsoku w:val="0"/>
        <w:overflowPunct w:val="0"/>
        <w:spacing w:before="64"/>
        <w:ind w:left="0" w:right="-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</w:p>
    <w:p w:rsidR="002C7984" w:rsidRDefault="002C7984" w:rsidP="002C7984">
      <w:pPr>
        <w:pStyle w:val="a5"/>
        <w:kinsoku w:val="0"/>
        <w:overflowPunct w:val="0"/>
        <w:spacing w:before="46"/>
        <w:ind w:left="3988" w:right="-1" w:hanging="111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Татарского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</w:t>
      </w:r>
    </w:p>
    <w:p w:rsidR="002C7984" w:rsidRPr="004961DB" w:rsidRDefault="002C7984" w:rsidP="002C7984">
      <w:pPr>
        <w:pStyle w:val="a5"/>
        <w:kinsoku w:val="0"/>
        <w:overflowPunct w:val="0"/>
        <w:spacing w:before="46"/>
        <w:ind w:left="709"/>
        <w:jc w:val="center"/>
        <w:rPr>
          <w:spacing w:val="-1"/>
          <w:sz w:val="24"/>
          <w:szCs w:val="24"/>
        </w:rPr>
      </w:pPr>
      <w:r w:rsidRPr="00E50623">
        <w:rPr>
          <w:spacing w:val="-1"/>
          <w:sz w:val="24"/>
          <w:szCs w:val="24"/>
        </w:rPr>
        <w:t>Карточка учета</w:t>
      </w:r>
      <w:r w:rsidRPr="00E50623">
        <w:rPr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кадрового</w:t>
      </w:r>
      <w:r w:rsidRPr="00E50623">
        <w:rPr>
          <w:spacing w:val="-3"/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резерва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spacing w:before="185" w:line="322" w:lineRule="exact"/>
        <w:ind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Фамилия,</w:t>
      </w:r>
      <w:r>
        <w:rPr>
          <w:sz w:val="24"/>
          <w:szCs w:val="24"/>
        </w:rPr>
        <w:t xml:space="preserve"> имя,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отчество </w:t>
      </w:r>
      <w:r>
        <w:rPr>
          <w:sz w:val="24"/>
          <w:szCs w:val="24"/>
          <w:u w:val="single"/>
        </w:rPr>
        <w:t xml:space="preserve"> </w:t>
      </w:r>
    </w:p>
    <w:p w:rsidR="002C7984" w:rsidRPr="00E50623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Год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рождения</w:t>
      </w:r>
      <w:r>
        <w:rPr>
          <w:spacing w:val="-3"/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Карточка учета</w:t>
      </w:r>
      <w:r w:rsidRPr="00E50623">
        <w:rPr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кадрового</w:t>
      </w:r>
      <w:r w:rsidRPr="00E50623">
        <w:rPr>
          <w:spacing w:val="-3"/>
          <w:sz w:val="24"/>
          <w:szCs w:val="24"/>
        </w:rPr>
        <w:t xml:space="preserve"> </w:t>
      </w:r>
      <w:r w:rsidRPr="00E50623">
        <w:rPr>
          <w:spacing w:val="-1"/>
          <w:sz w:val="24"/>
          <w:szCs w:val="24"/>
        </w:rPr>
        <w:t>резерва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spacing w:line="321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заведение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>когда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окончил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spacing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Специальность 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spacing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Дополнительное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spacing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Ученая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степень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Семейное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460"/>
        </w:tabs>
        <w:kinsoku w:val="0"/>
        <w:overflowPunct w:val="0"/>
        <w:spacing w:before="2" w:line="322" w:lineRule="exact"/>
        <w:ind w:left="459"/>
        <w:rPr>
          <w:sz w:val="24"/>
          <w:szCs w:val="24"/>
        </w:rPr>
      </w:pPr>
      <w:r>
        <w:rPr>
          <w:spacing w:val="-1"/>
          <w:sz w:val="24"/>
          <w:szCs w:val="24"/>
        </w:rPr>
        <w:t>Государственные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награды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673"/>
          <w:tab w:val="left" w:pos="2219"/>
          <w:tab w:val="left" w:pos="3562"/>
          <w:tab w:val="left" w:pos="3977"/>
          <w:tab w:val="left" w:pos="5840"/>
          <w:tab w:val="left" w:pos="6248"/>
          <w:tab w:val="left" w:pos="8117"/>
        </w:tabs>
        <w:kinsoku w:val="0"/>
        <w:overflowPunct w:val="0"/>
        <w:ind w:right="61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>Состояние</w:t>
      </w:r>
      <w:r>
        <w:rPr>
          <w:spacing w:val="-1"/>
          <w:sz w:val="24"/>
          <w:szCs w:val="24"/>
        </w:rPr>
        <w:tab/>
        <w:t>здоровья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заключением</w:t>
      </w:r>
      <w:r>
        <w:rPr>
          <w:spacing w:val="-1"/>
          <w:sz w:val="24"/>
          <w:szCs w:val="24"/>
        </w:rPr>
        <w:tab/>
      </w:r>
      <w:r>
        <w:rPr>
          <w:spacing w:val="-2"/>
          <w:sz w:val="24"/>
          <w:szCs w:val="24"/>
        </w:rPr>
        <w:t>медицинского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учреждения_</w:t>
      </w:r>
      <w:r>
        <w:rPr>
          <w:sz w:val="24"/>
          <w:szCs w:val="24"/>
          <w:u w:val="single"/>
        </w:rPr>
        <w:t xml:space="preserve"> </w:t>
      </w:r>
    </w:p>
    <w:p w:rsidR="002C7984" w:rsidRDefault="002C7984" w:rsidP="002C7984">
      <w:pPr>
        <w:pStyle w:val="a5"/>
        <w:numPr>
          <w:ilvl w:val="0"/>
          <w:numId w:val="17"/>
        </w:numPr>
        <w:tabs>
          <w:tab w:val="left" w:pos="599"/>
        </w:tabs>
        <w:kinsoku w:val="0"/>
        <w:overflowPunct w:val="0"/>
        <w:ind w:right="6517" w:firstLine="0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Занимаемая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должность </w:t>
      </w:r>
      <w:r>
        <w:rPr>
          <w:sz w:val="24"/>
          <w:szCs w:val="24"/>
          <w:u w:val="single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ТРУДОВАЯ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ДЕЯТЕЛЬНОСТЬ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77"/>
        <w:gridCol w:w="2717"/>
        <w:gridCol w:w="5209"/>
      </w:tblGrid>
      <w:tr w:rsidR="002C7984" w:rsidTr="00F779B4">
        <w:trPr>
          <w:trHeight w:hRule="exact" w:val="793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953"/>
              </w:tabs>
              <w:kinsoku w:val="0"/>
              <w:overflowPunct w:val="0"/>
              <w:spacing w:before="52" w:line="276" w:lineRule="auto"/>
              <w:ind w:left="51" w:right="489"/>
            </w:pPr>
            <w:r>
              <w:t>год</w:t>
            </w:r>
            <w:r>
              <w:tab/>
            </w:r>
            <w:r>
              <w:rPr>
                <w:spacing w:val="-1"/>
              </w:rPr>
              <w:t>начала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934"/>
              </w:tabs>
              <w:kinsoku w:val="0"/>
              <w:overflowPunct w:val="0"/>
              <w:spacing w:before="52" w:line="276" w:lineRule="auto"/>
              <w:ind w:left="51" w:right="489"/>
            </w:pPr>
            <w:r>
              <w:t>год</w:t>
            </w:r>
            <w:r>
              <w:tab/>
            </w:r>
            <w:r>
              <w:rPr>
                <w:spacing w:val="-1"/>
              </w:rPr>
              <w:t>окончания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работы</w:t>
            </w: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2995"/>
              </w:tabs>
              <w:kinsoku w:val="0"/>
              <w:overflowPunct w:val="0"/>
              <w:spacing w:before="52" w:line="276" w:lineRule="auto"/>
              <w:ind w:left="51" w:right="485"/>
            </w:pPr>
            <w:r>
              <w:rPr>
                <w:spacing w:val="-1"/>
              </w:rPr>
              <w:t>должность,</w:t>
            </w:r>
            <w:r>
              <w:rPr>
                <w:spacing w:val="-1"/>
              </w:rPr>
              <w:tab/>
              <w:t>наименование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предприятия,</w:t>
            </w:r>
            <w:r>
              <w:t xml:space="preserve"> </w:t>
            </w:r>
            <w:r>
              <w:rPr>
                <w:spacing w:val="-1"/>
              </w:rPr>
              <w:t>организации</w:t>
            </w:r>
          </w:p>
        </w:tc>
      </w:tr>
      <w:tr w:rsidR="002C7984" w:rsidTr="00F779B4">
        <w:trPr>
          <w:trHeight w:hRule="exact" w:val="252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284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274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278"/>
        </w:trPr>
        <w:tc>
          <w:tcPr>
            <w:tcW w:w="2277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kinsoku w:val="0"/>
        <w:overflowPunct w:val="0"/>
        <w:spacing w:before="6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Рекомендуется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должность</w:t>
      </w:r>
    </w:p>
    <w:p w:rsidR="002C7984" w:rsidRDefault="002C7984" w:rsidP="002C7984">
      <w:pPr>
        <w:pStyle w:val="a5"/>
        <w:kinsoku w:val="0"/>
        <w:overflowPunct w:val="0"/>
        <w:spacing w:before="2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6" style="width:462.5pt;height:1pt;mso-position-horizontal-relative:char;mso-position-vertical-relative:line" coordsize="9250,20" o:allowincell="f">
            <v:shape id="_x0000_s1057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4" style="width:462.5pt;height:1pt;mso-position-horizontal-relative:char;mso-position-vertical-relative:line" coordsize="9250,20" o:allowincell="f">
            <v:shape id="_x0000_s105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2" style="width:462.5pt;height:1pt;mso-position-horizontal-relative:char;mso-position-vertical-relative:line" coordsize="9250,20" o:allowincell="f">
            <v:shape id="_x0000_s1053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Краткая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претендента: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462.5pt;height:1pt;mso-position-horizontal-relative:char;mso-position-vertical-relative:line" coordsize="9250,20" o:allowincell="f">
            <v:shape id="_x0000_s1051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8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476.55pt;height:1pt;mso-position-horizontal-relative:char;mso-position-vertical-relative:line" coordsize="9531,20" o:allowincell="f">
            <v:shape id="_x0000_s1049" style="position:absolute;left:5;top:5;width:9520;height:20;mso-position-horizontal-relative:page;mso-position-vertical-relative:page" coordsize="9520,20" o:allowincell="f" path="m,l9519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6" style="width:462.7pt;height:1pt;mso-position-horizontal-relative:char;mso-position-vertical-relative:line" coordsize="9254,20" o:allowincell="f">
            <v:shape id="_x0000_s1047" style="position:absolute;left:5;top:5;width:9243;height:20;mso-position-horizontal-relative:page;mso-position-vertical-relative:page" coordsize="9243,20" o:allowincell="f" path="m,l9242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178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Решение аттестационной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(последней):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4" style="width:462.5pt;height:1pt;mso-position-horizontal-relative:char;mso-position-vertical-relative:line" coordsize="9250,20" o:allowincell="f">
            <v:shape id="_x0000_s104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8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2" style="width:462.5pt;height:1pt;mso-position-horizontal-relative:char;mso-position-vertical-relative:line" coordsize="9250,20" o:allowincell="f">
            <v:shape id="_x0000_s1043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5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0" style="width:462.7pt;height:1pt;mso-position-horizontal-relative:char;mso-position-vertical-relative:line" coordsize="9254,20" o:allowincell="f">
            <v:shape id="_x0000_s1041" style="position:absolute;left:5;top:5;width:9243;height:20;mso-position-horizontal-relative:page;mso-position-vertical-relative:page" coordsize="9243,20" o:allowincell="f" path="m,l9242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304" w:lineRule="exact"/>
        <w:ind w:left="17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</w:t>
      </w:r>
      <w:r>
        <w:rPr>
          <w:sz w:val="24"/>
          <w:szCs w:val="24"/>
        </w:rPr>
        <w:t xml:space="preserve"> 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резерве:</w:t>
      </w:r>
    </w:p>
    <w:p w:rsidR="002C7984" w:rsidRDefault="002C7984" w:rsidP="002C7984">
      <w:pPr>
        <w:pStyle w:val="a5"/>
        <w:kinsoku w:val="0"/>
        <w:overflowPunct w:val="0"/>
        <w:spacing w:before="11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8" style="width:462.5pt;height:1pt;mso-position-horizontal-relative:char;mso-position-vertical-relative:line" coordsize="9250,20" o:allowincell="f">
            <v:shape id="_x0000_s1039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before="6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6" style="width:462.5pt;height:1pt;mso-position-horizontal-relative:char;mso-position-vertical-relative:line" coordsize="9250,20" o:allowincell="f">
            <v:shape id="_x0000_s1037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20" w:lineRule="atLeast"/>
        <w:ind w:left="173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4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Заключение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 подготовки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стажировки:</w:t>
      </w:r>
    </w:p>
    <w:p w:rsidR="002C7984" w:rsidRDefault="002C7984" w:rsidP="002C7984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4" style="width:462.5pt;height:1pt;mso-position-horizontal-relative:char;mso-position-vertical-relative:line" coordsize="9250,20" o:allowincell="f">
            <v:shape id="_x0000_s1035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AD09A4" w:rsidP="002C7984">
      <w:pPr>
        <w:pStyle w:val="a5"/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462.5pt;height:1pt;mso-position-horizontal-relative:char;mso-position-vertical-relative:line" coordsize="9250,20" o:allowincell="f">
            <v:shape id="_x0000_s1033" style="position:absolute;left:5;top:5;width:9239;height:20;mso-position-horizontal-relative:page;mso-position-vertical-relative:page" coordsize="9239,20" o:allowincell="f" path="m,l9238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kinsoku w:val="0"/>
        <w:overflowPunct w:val="0"/>
        <w:spacing w:line="20" w:lineRule="atLeast"/>
        <w:ind w:left="113"/>
        <w:rPr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spacing w:before="4"/>
        <w:ind w:left="0"/>
        <w:rPr>
          <w:sz w:val="24"/>
          <w:szCs w:val="24"/>
        </w:rPr>
      </w:pPr>
    </w:p>
    <w:p w:rsidR="002C7984" w:rsidRDefault="00AD09A4" w:rsidP="002C7984">
      <w:pPr>
        <w:pStyle w:val="a5"/>
        <w:tabs>
          <w:tab w:val="left" w:pos="2911"/>
          <w:tab w:val="left" w:pos="5991"/>
        </w:tabs>
        <w:kinsoku w:val="0"/>
        <w:overflowPunct w:val="0"/>
        <w:spacing w:line="20" w:lineRule="atLeast"/>
        <w:ind w:left="1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84.6pt;height:1pt;mso-position-horizontal-relative:char;mso-position-vertical-relative:line" coordsize="1692,20" o:allowincell="f">
            <v:shape id="_x0000_s1031" style="position:absolute;left:5;top:5;width:1681;height:20;mso-position-horizontal-relative:page;mso-position-vertical-relative:page" coordsize="1681,20" o:allowincell="f" path="m,l1680,e" filled="f" strokeweight=".19811mm">
              <v:path arrowok="t"/>
            </v:shape>
            <w10:wrap type="none"/>
            <w10:anchorlock/>
          </v:group>
        </w:pict>
      </w:r>
      <w:r w:rsidR="002C7984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91.65pt;height:1pt;mso-position-horizontal-relative:char;mso-position-vertical-relative:line" coordsize="1833,20" o:allowincell="f">
            <v:shape id="_x0000_s1029" style="position:absolute;left:5;top:5;width:1822;height:20;mso-position-horizontal-relative:page;mso-position-vertical-relative:page" coordsize="1822,20" o:allowincell="f" path="m,l1821,e" filled="f" strokeweight=".19811mm">
              <v:path arrowok="t"/>
            </v:shape>
            <w10:wrap type="none"/>
            <w10:anchorlock/>
          </v:group>
        </w:pict>
      </w:r>
      <w:r w:rsidR="002C7984">
        <w:rPr>
          <w:sz w:val="24"/>
          <w:szCs w:val="24"/>
        </w:rPr>
        <w:t xml:space="preserve"> </w:t>
      </w:r>
      <w:r w:rsidR="002C7984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161.7pt;height:1pt;mso-position-horizontal-relative:char;mso-position-vertical-relative:line" coordsize="3234,20" o:allowincell="f">
            <v:shape id="_x0000_s1027" style="position:absolute;left:5;top:5;width:3223;height:20;mso-position-horizontal-relative:page;mso-position-vertical-relative:page" coordsize="3223,20" o:allowincell="f" path="m,l3222,e" filled="f" strokeweight=".19811mm">
              <v:path arrowok="t"/>
            </v:shape>
            <w10:wrap type="none"/>
            <w10:anchorlock/>
          </v:group>
        </w:pict>
      </w:r>
    </w:p>
    <w:p w:rsidR="002C7984" w:rsidRDefault="002C7984" w:rsidP="002C7984">
      <w:pPr>
        <w:pStyle w:val="a5"/>
        <w:tabs>
          <w:tab w:val="left" w:pos="3236"/>
          <w:tab w:val="left" w:pos="6880"/>
        </w:tabs>
        <w:kinsoku w:val="0"/>
        <w:overflowPunct w:val="0"/>
        <w:spacing w:line="257" w:lineRule="exact"/>
        <w:rPr>
          <w:sz w:val="24"/>
          <w:szCs w:val="24"/>
        </w:rPr>
      </w:pPr>
      <w:r>
        <w:rPr>
          <w:sz w:val="24"/>
          <w:szCs w:val="24"/>
        </w:rPr>
        <w:t>(должность)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ФИО</w:t>
      </w:r>
    </w:p>
    <w:p w:rsidR="002C7984" w:rsidRDefault="002C7984" w:rsidP="002C7984">
      <w:pPr>
        <w:pStyle w:val="a5"/>
        <w:kinsoku w:val="0"/>
        <w:overflowPunct w:val="0"/>
        <w:ind w:left="2790" w:right="105" w:firstLine="4906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7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 xml:space="preserve">Положению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порядке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вакантных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p w:rsidR="002C7984" w:rsidRPr="00EF5416" w:rsidRDefault="002C7984" w:rsidP="002C7984">
      <w:pPr>
        <w:tabs>
          <w:tab w:val="left" w:pos="3759"/>
        </w:tabs>
        <w:jc w:val="right"/>
        <w:rPr>
          <w:spacing w:val="-1"/>
          <w:sz w:val="24"/>
          <w:szCs w:val="24"/>
        </w:rPr>
      </w:pPr>
      <w:r>
        <w:tab/>
        <w:t xml:space="preserve">                                   </w:t>
      </w:r>
      <w:r>
        <w:rPr>
          <w:spacing w:val="-1"/>
        </w:rPr>
        <w:t xml:space="preserve">Татарского </w:t>
      </w:r>
      <w:r>
        <w:rPr>
          <w:spacing w:val="1"/>
        </w:rPr>
        <w:t xml:space="preserve"> </w:t>
      </w:r>
      <w:r>
        <w:rPr>
          <w:spacing w:val="-1"/>
        </w:rPr>
        <w:t>района</w:t>
      </w:r>
      <w:r>
        <w:t xml:space="preserve"> </w:t>
      </w:r>
      <w:r>
        <w:rPr>
          <w:spacing w:val="-2"/>
        </w:rPr>
        <w:t>Новосибирской</w:t>
      </w:r>
      <w:r>
        <w:t xml:space="preserve"> </w:t>
      </w:r>
      <w:r>
        <w:rPr>
          <w:spacing w:val="-1"/>
        </w:rPr>
        <w:t>области</w:t>
      </w:r>
    </w:p>
    <w:p w:rsidR="002C7984" w:rsidRDefault="002C7984" w:rsidP="002C7984">
      <w:pPr>
        <w:pStyle w:val="a5"/>
        <w:kinsoku w:val="0"/>
        <w:overflowPunct w:val="0"/>
        <w:ind w:left="1505" w:right="1932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Журнал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кандидатов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включение</w:t>
      </w:r>
    </w:p>
    <w:p w:rsidR="002C7984" w:rsidRDefault="002C7984" w:rsidP="002C7984">
      <w:pPr>
        <w:pStyle w:val="a5"/>
        <w:kinsoku w:val="0"/>
        <w:overflowPunct w:val="0"/>
        <w:spacing w:before="2"/>
        <w:ind w:left="1573" w:right="1932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</w:p>
    <w:tbl>
      <w:tblPr>
        <w:tblW w:w="10208" w:type="dxa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933"/>
        <w:gridCol w:w="2229"/>
        <w:gridCol w:w="3091"/>
        <w:gridCol w:w="1962"/>
      </w:tblGrid>
      <w:tr w:rsidR="002C7984" w:rsidTr="00F779B4">
        <w:trPr>
          <w:trHeight w:hRule="exact" w:val="1115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0" w:line="322" w:lineRule="exact"/>
              <w:ind w:left="51"/>
            </w:pPr>
            <w:r>
              <w:t>N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п/п</w:t>
            </w: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0" w:line="322" w:lineRule="exact"/>
              <w:ind w:left="51"/>
              <w:rPr>
                <w:spacing w:val="-1"/>
              </w:rPr>
            </w:pPr>
            <w:r>
              <w:rPr>
                <w:spacing w:val="-1"/>
              </w:rPr>
              <w:t>Ф.И.О.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rPr>
                <w:spacing w:val="-1"/>
              </w:rPr>
              <w:t>кандидата</w:t>
            </w: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841"/>
              </w:tabs>
              <w:kinsoku w:val="0"/>
              <w:overflowPunct w:val="0"/>
              <w:spacing w:before="210" w:line="276" w:lineRule="auto"/>
              <w:ind w:left="51" w:right="487"/>
            </w:pPr>
            <w:r>
              <w:t>Дата</w:t>
            </w:r>
            <w:r>
              <w:tab/>
            </w:r>
            <w:r>
              <w:rPr>
                <w:spacing w:val="-1"/>
              </w:rPr>
              <w:t>приема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49" w:line="276" w:lineRule="auto"/>
              <w:ind w:left="51" w:right="912"/>
            </w:pPr>
            <w:r>
              <w:rPr>
                <w:spacing w:val="-1"/>
              </w:rPr>
              <w:t>Перечень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предоставленных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документов</w:t>
            </w:r>
          </w:p>
        </w:tc>
        <w:tc>
          <w:tcPr>
            <w:tcW w:w="1962" w:type="dxa"/>
            <w:tcBorders>
              <w:top w:val="single" w:sz="12" w:space="0" w:color="9F9F9F"/>
              <w:left w:val="single" w:sz="12" w:space="0" w:color="9F9F9F"/>
              <w:bottom w:val="single" w:sz="12" w:space="0" w:color="EFEFE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0" w:line="276" w:lineRule="auto"/>
              <w:ind w:left="51" w:right="660"/>
            </w:pPr>
            <w:r>
              <w:rPr>
                <w:spacing w:val="-1"/>
              </w:rPr>
              <w:t>Подпись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кандидата</w:t>
            </w:r>
          </w:p>
        </w:tc>
      </w:tr>
      <w:tr w:rsidR="002C7984" w:rsidTr="00F779B4">
        <w:trPr>
          <w:trHeight w:hRule="exact" w:val="270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276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278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984" w:rsidTr="00F779B4">
        <w:trPr>
          <w:trHeight w:hRule="exact" w:val="282"/>
        </w:trPr>
        <w:tc>
          <w:tcPr>
            <w:tcW w:w="993" w:type="dxa"/>
            <w:tcBorders>
              <w:top w:val="single" w:sz="12" w:space="0" w:color="9F9F9F"/>
              <w:left w:val="single" w:sz="8" w:space="0" w:color="EFEFE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EFEFEF"/>
              <w:left w:val="single" w:sz="12" w:space="0" w:color="9F9F9F"/>
              <w:bottom w:val="single" w:sz="12" w:space="0" w:color="EFEFEF"/>
              <w:right w:val="single" w:sz="12" w:space="0" w:color="9F9F9F"/>
            </w:tcBorders>
          </w:tcPr>
          <w:p w:rsidR="002C7984" w:rsidRDefault="002C7984" w:rsidP="00F77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984" w:rsidRDefault="002C7984" w:rsidP="002C7984">
      <w:pPr>
        <w:pStyle w:val="a5"/>
        <w:kinsoku w:val="0"/>
        <w:overflowPunct w:val="0"/>
        <w:spacing w:before="64"/>
        <w:ind w:left="4820" w:right="8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постановлению администрации</w:t>
      </w:r>
    </w:p>
    <w:p w:rsidR="002C7984" w:rsidRDefault="002C7984" w:rsidP="002C7984">
      <w:pPr>
        <w:pStyle w:val="a5"/>
        <w:tabs>
          <w:tab w:val="left" w:pos="6096"/>
        </w:tabs>
        <w:kinsoku w:val="0"/>
        <w:overflowPunct w:val="0"/>
        <w:ind w:left="0" w:right="89"/>
        <w:jc w:val="right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Никулинского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28"/>
          <w:sz w:val="24"/>
          <w:szCs w:val="24"/>
        </w:rPr>
        <w:t xml:space="preserve">              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>21.07.2020</w:t>
      </w:r>
      <w:r>
        <w:rPr>
          <w:spacing w:val="-2"/>
          <w:sz w:val="24"/>
          <w:szCs w:val="24"/>
        </w:rPr>
        <w:t>г.№50</w:t>
      </w:r>
    </w:p>
    <w:p w:rsidR="002C7984" w:rsidRDefault="002C7984" w:rsidP="002C7984">
      <w:pPr>
        <w:pStyle w:val="Heading1"/>
        <w:kinsoku w:val="0"/>
        <w:overflowPunct w:val="0"/>
        <w:spacing w:before="64" w:line="322" w:lineRule="exact"/>
        <w:ind w:right="1019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ПОЛОЖЕНИЕ</w:t>
      </w:r>
    </w:p>
    <w:p w:rsidR="002C7984" w:rsidRDefault="002C7984" w:rsidP="002C7984">
      <w:pPr>
        <w:pStyle w:val="a5"/>
        <w:kinsoku w:val="0"/>
        <w:overflowPunct w:val="0"/>
        <w:ind w:left="1558" w:right="154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комиссии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формированию кадрового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резерва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для</w:t>
      </w:r>
      <w:r>
        <w:rPr>
          <w:b/>
          <w:bCs/>
          <w:spacing w:val="2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замещения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должностей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муниципальной службы</w:t>
      </w:r>
    </w:p>
    <w:p w:rsidR="002C7984" w:rsidRDefault="002C7984" w:rsidP="002C7984">
      <w:pPr>
        <w:pStyle w:val="a5"/>
        <w:numPr>
          <w:ilvl w:val="0"/>
          <w:numId w:val="19"/>
        </w:numPr>
        <w:tabs>
          <w:tab w:val="left" w:pos="400"/>
        </w:tabs>
        <w:kinsoku w:val="0"/>
        <w:overflowPunct w:val="0"/>
        <w:spacing w:line="319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положения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25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Комиссия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должностей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(далее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комиссия)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образована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целях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вакантной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назначение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которую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освобождение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которой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работодателем.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8"/>
        </w:tabs>
        <w:kinsoku w:val="0"/>
        <w:overflowPunct w:val="0"/>
        <w:ind w:right="10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Комиссия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своей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руководствуется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Конституцией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действующим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законодательством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иными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нормативными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Новосибирской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Уставом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сельсовета,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муниципальными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правовыми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актами</w:t>
      </w:r>
      <w:r>
        <w:rPr>
          <w:spacing w:val="6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настоящим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Положением.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20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Деятельность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основывается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принципах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законности,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гласности,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коллегиальности.</w:t>
      </w:r>
    </w:p>
    <w:p w:rsidR="002C7984" w:rsidRDefault="002C7984" w:rsidP="002C7984">
      <w:pPr>
        <w:pStyle w:val="a5"/>
        <w:numPr>
          <w:ilvl w:val="0"/>
          <w:numId w:val="19"/>
        </w:numPr>
        <w:tabs>
          <w:tab w:val="left" w:pos="484"/>
        </w:tabs>
        <w:kinsoku w:val="0"/>
        <w:overflowPunct w:val="0"/>
        <w:spacing w:before="1" w:line="322" w:lineRule="exact"/>
        <w:ind w:right="108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Функции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2"/>
        </w:tabs>
        <w:kinsoku w:val="0"/>
        <w:overflowPunct w:val="0"/>
        <w:spacing w:line="318" w:lineRule="exact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Основными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функциями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являются:</w:t>
      </w:r>
    </w:p>
    <w:p w:rsidR="002C7984" w:rsidRDefault="002C7984" w:rsidP="002C7984">
      <w:pPr>
        <w:pStyle w:val="a5"/>
        <w:kinsoku w:val="0"/>
        <w:overflowPunct w:val="0"/>
        <w:ind w:right="11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изучение,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анализ,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обобщение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материалов,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представленных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комиссию;</w:t>
      </w:r>
    </w:p>
    <w:p w:rsidR="002C7984" w:rsidRDefault="002C7984" w:rsidP="002C7984">
      <w:pPr>
        <w:pStyle w:val="a5"/>
        <w:kinsoku w:val="0"/>
        <w:overflowPunct w:val="0"/>
        <w:ind w:right="5194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работа</w:t>
      </w:r>
      <w:r>
        <w:rPr>
          <w:sz w:val="24"/>
          <w:szCs w:val="24"/>
        </w:rPr>
        <w:t xml:space="preserve"> с</w:t>
      </w:r>
      <w:r>
        <w:rPr>
          <w:spacing w:val="-1"/>
          <w:sz w:val="24"/>
          <w:szCs w:val="24"/>
        </w:rPr>
        <w:t xml:space="preserve"> кадровым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резервом;</w:t>
      </w:r>
    </w:p>
    <w:p w:rsidR="002C7984" w:rsidRDefault="002C7984" w:rsidP="002C7984">
      <w:pPr>
        <w:pStyle w:val="a5"/>
        <w:kinsoku w:val="0"/>
        <w:overflowPunct w:val="0"/>
        <w:spacing w:before="1" w:line="322" w:lineRule="exact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исключения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>
        <w:rPr>
          <w:spacing w:val="-1"/>
          <w:sz w:val="24"/>
          <w:szCs w:val="24"/>
        </w:rPr>
        <w:t>кадрового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резерва;</w:t>
      </w:r>
    </w:p>
    <w:p w:rsidR="002C7984" w:rsidRDefault="002C7984" w:rsidP="002C7984">
      <w:pPr>
        <w:pStyle w:val="a5"/>
        <w:kinsoku w:val="0"/>
        <w:overflowPunct w:val="0"/>
        <w:spacing w:line="318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д) </w:t>
      </w:r>
      <w:r>
        <w:rPr>
          <w:spacing w:val="-1"/>
          <w:sz w:val="24"/>
          <w:szCs w:val="24"/>
        </w:rPr>
        <w:t>подготовка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распоряжения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списка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резерва.</w:t>
      </w:r>
    </w:p>
    <w:p w:rsidR="002C7984" w:rsidRDefault="002C7984" w:rsidP="002C7984">
      <w:pPr>
        <w:pStyle w:val="a5"/>
        <w:numPr>
          <w:ilvl w:val="0"/>
          <w:numId w:val="19"/>
        </w:numPr>
        <w:tabs>
          <w:tab w:val="left" w:pos="532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Права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6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формированию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6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2"/>
        </w:tabs>
        <w:kinsoku w:val="0"/>
        <w:overflowPunct w:val="0"/>
        <w:spacing w:before="2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Комиссия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имеет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вопросам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кадрового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резерва:</w:t>
      </w:r>
    </w:p>
    <w:p w:rsidR="002C7984" w:rsidRDefault="002C7984" w:rsidP="002C7984">
      <w:pPr>
        <w:pStyle w:val="a5"/>
        <w:kinsoku w:val="0"/>
        <w:overflowPunct w:val="0"/>
        <w:ind w:right="104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запрашивать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получать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необходимую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предприятий,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учреждений, организаций, 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лиц;</w:t>
      </w:r>
    </w:p>
    <w:p w:rsidR="002C7984" w:rsidRDefault="002C7984" w:rsidP="002C7984">
      <w:pPr>
        <w:pStyle w:val="a5"/>
        <w:kinsoku w:val="0"/>
        <w:overflowPunct w:val="0"/>
        <w:ind w:right="10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2"/>
          <w:sz w:val="24"/>
          <w:szCs w:val="24"/>
        </w:rPr>
        <w:t>взаимодействовать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органами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власти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Новосибирской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области.</w:t>
      </w:r>
    </w:p>
    <w:p w:rsidR="002C7984" w:rsidRDefault="002C7984" w:rsidP="002C7984">
      <w:pPr>
        <w:pStyle w:val="a5"/>
        <w:numPr>
          <w:ilvl w:val="0"/>
          <w:numId w:val="19"/>
        </w:numPr>
        <w:tabs>
          <w:tab w:val="left" w:pos="548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Порядок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работы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формированию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кадрового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резерва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для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замещения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должностей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2"/>
        </w:tabs>
        <w:kinsoku w:val="0"/>
        <w:overflowPunct w:val="0"/>
        <w:spacing w:before="2" w:line="322" w:lineRule="exact"/>
        <w:ind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Деятельность 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форме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заседаний.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39"/>
        </w:tabs>
        <w:kinsoku w:val="0"/>
        <w:overflowPunct w:val="0"/>
        <w:ind w:right="111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Комиссия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составе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заместителя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председателя,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секретаря,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 комиссии.</w:t>
      </w:r>
    </w:p>
    <w:p w:rsidR="002C7984" w:rsidRDefault="002C7984" w:rsidP="002C7984">
      <w:pPr>
        <w:pStyle w:val="a5"/>
        <w:kinsoku w:val="0"/>
        <w:overflowPunct w:val="0"/>
        <w:ind w:right="104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Комиссию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возглавляет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председатель,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период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отсутствия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 комиссии.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6"/>
        </w:tabs>
        <w:kinsoku w:val="0"/>
        <w:overflowPunct w:val="0"/>
        <w:ind w:right="110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Численный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персональный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утверждается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Председатель,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заместитель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председателя,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секретарь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являются постоянными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членами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составе комиссии.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61"/>
        </w:tabs>
        <w:kinsoku w:val="0"/>
        <w:overflowPunct w:val="0"/>
        <w:spacing w:before="46"/>
        <w:ind w:right="104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Численный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персональный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ее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постоянных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зависит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функциональной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отраслевой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направленности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должности</w:t>
      </w:r>
      <w:r>
        <w:rPr>
          <w:spacing w:val="6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службы,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которую</w:t>
      </w:r>
      <w:r>
        <w:rPr>
          <w:spacing w:val="6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объявляется</w:t>
      </w:r>
      <w:r>
        <w:rPr>
          <w:spacing w:val="6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конкурс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включение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резерв,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формируется</w:t>
      </w:r>
      <w:r>
        <w:rPr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момент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объявления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2"/>
        </w:tabs>
        <w:kinsoku w:val="0"/>
        <w:overflowPunct w:val="0"/>
        <w:spacing w:line="321" w:lineRule="exact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Председатель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комиссии:</w:t>
      </w:r>
    </w:p>
    <w:p w:rsidR="002C7984" w:rsidRDefault="002C7984" w:rsidP="002C7984">
      <w:pPr>
        <w:pStyle w:val="a5"/>
        <w:kinsoku w:val="0"/>
        <w:overflowPunct w:val="0"/>
        <w:ind w:right="115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руководит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деятельностью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перечень,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порядок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вопросов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заседаниях;</w:t>
      </w:r>
    </w:p>
    <w:p w:rsidR="002C7984" w:rsidRDefault="002C7984" w:rsidP="002C7984">
      <w:pPr>
        <w:pStyle w:val="a5"/>
        <w:kinsoku w:val="0"/>
        <w:overflowPunct w:val="0"/>
        <w:spacing w:line="32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подписывает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протоколы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комиссии, выписки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из протоколов;</w:t>
      </w:r>
    </w:p>
    <w:p w:rsidR="002C7984" w:rsidRDefault="002C7984" w:rsidP="002C7984">
      <w:pPr>
        <w:pStyle w:val="a5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поручений,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проектов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других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документов, касающихся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функций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комиссии;</w:t>
      </w:r>
    </w:p>
    <w:p w:rsidR="002C7984" w:rsidRDefault="002C7984" w:rsidP="002C7984">
      <w:pPr>
        <w:pStyle w:val="a5"/>
        <w:kinsoku w:val="0"/>
        <w:overflowPunct w:val="0"/>
        <w:ind w:right="11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6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утверждает</w:t>
      </w:r>
      <w:r>
        <w:rPr>
          <w:spacing w:val="6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индивидуальные</w:t>
      </w:r>
      <w:r>
        <w:rPr>
          <w:spacing w:val="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планы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подготовки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граждан,</w:t>
      </w:r>
      <w:r>
        <w:rPr>
          <w:spacing w:val="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состоящих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кадровом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резерве.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836"/>
        </w:tabs>
        <w:kinsoku w:val="0"/>
        <w:overflowPunct w:val="0"/>
        <w:ind w:right="104" w:firstLine="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Организационную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подготовке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заседаний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организационно-техническую деятельность 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обеспечивает заместитель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главы.</w:t>
      </w:r>
    </w:p>
    <w:p w:rsidR="002C7984" w:rsidRDefault="002C7984" w:rsidP="002C7984">
      <w:pPr>
        <w:pStyle w:val="a5"/>
        <w:kinsoku w:val="0"/>
        <w:overflowPunct w:val="0"/>
        <w:ind w:right="11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Направление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членам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необходимых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материалов,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документов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информации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повестке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сроках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осуществляет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секретарь комиссии,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>
        <w:rPr>
          <w:spacing w:val="-1"/>
          <w:sz w:val="24"/>
          <w:szCs w:val="24"/>
        </w:rPr>
        <w:t>позднее, чем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z w:val="24"/>
          <w:szCs w:val="24"/>
        </w:rPr>
        <w:t xml:space="preserve"> 2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ее </w:t>
      </w:r>
      <w:r>
        <w:rPr>
          <w:spacing w:val="-1"/>
          <w:sz w:val="24"/>
          <w:szCs w:val="24"/>
        </w:rPr>
        <w:t>заседания.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32"/>
        </w:tabs>
        <w:kinsoku w:val="0"/>
        <w:overflowPunct w:val="0"/>
        <w:ind w:right="109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Повестка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дня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формируется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председателем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учетом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 комиссии.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12"/>
        </w:tabs>
        <w:kinsoku w:val="0"/>
        <w:overflowPunct w:val="0"/>
        <w:spacing w:line="320" w:lineRule="exact"/>
        <w:ind w:left="611" w:hanging="4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Заседание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ежегодно.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623"/>
        </w:tabs>
        <w:kinsoku w:val="0"/>
        <w:overflowPunct w:val="0"/>
        <w:ind w:right="105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заседаниях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правом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совещательного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голоса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могут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участвовать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представители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предприятий,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учреждений,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организаций,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входящие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894"/>
        </w:tabs>
        <w:kinsoku w:val="0"/>
        <w:overflowPunct w:val="0"/>
        <w:ind w:right="112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Заседание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правомочным,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если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заседании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присутствует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менее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половины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состава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Голосование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принимается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простым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большинством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членов,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присутствующих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заседании,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оформляется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протоколом.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равенстве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числа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голосов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голос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председательствующего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>
        <w:rPr>
          <w:spacing w:val="-1"/>
          <w:sz w:val="24"/>
          <w:szCs w:val="24"/>
        </w:rPr>
        <w:t>заседании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решающим.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1040"/>
        </w:tabs>
        <w:kinsoku w:val="0"/>
        <w:overflowPunct w:val="0"/>
        <w:ind w:right="113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результатам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конкурса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комиссия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рекомендует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работодателю:</w:t>
      </w:r>
    </w:p>
    <w:p w:rsidR="002C7984" w:rsidRDefault="002C7984" w:rsidP="002C7984">
      <w:pPr>
        <w:pStyle w:val="a5"/>
        <w:kinsoku w:val="0"/>
        <w:overflowPunct w:val="0"/>
        <w:spacing w:line="322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pacing w:val="-1"/>
          <w:sz w:val="24"/>
          <w:szCs w:val="24"/>
        </w:rPr>
        <w:t>включить кандидата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кадровый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резерв;</w:t>
      </w:r>
    </w:p>
    <w:p w:rsidR="002C7984" w:rsidRDefault="002C7984" w:rsidP="002C7984">
      <w:pPr>
        <w:pStyle w:val="a5"/>
        <w:kinsoku w:val="0"/>
        <w:overflowPunct w:val="0"/>
        <w:spacing w:before="2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spacing w:val="-1"/>
          <w:sz w:val="24"/>
          <w:szCs w:val="24"/>
        </w:rPr>
        <w:t>отказать кандидату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во </w:t>
      </w:r>
      <w:r>
        <w:rPr>
          <w:spacing w:val="-1"/>
          <w:sz w:val="24"/>
          <w:szCs w:val="24"/>
        </w:rPr>
        <w:t>включении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его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кадровый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резерв.</w:t>
      </w:r>
    </w:p>
    <w:p w:rsidR="002C7984" w:rsidRDefault="002C7984" w:rsidP="002C7984">
      <w:pPr>
        <w:pStyle w:val="a5"/>
        <w:numPr>
          <w:ilvl w:val="1"/>
          <w:numId w:val="19"/>
        </w:numPr>
        <w:tabs>
          <w:tab w:val="left" w:pos="750"/>
        </w:tabs>
        <w:kinsoku w:val="0"/>
        <w:overflowPunct w:val="0"/>
        <w:ind w:left="749" w:hanging="63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Протокол </w:t>
      </w:r>
      <w:r>
        <w:rPr>
          <w:spacing w:val="-2"/>
          <w:sz w:val="24"/>
          <w:szCs w:val="24"/>
        </w:rPr>
        <w:t>комиссии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хранится</w:t>
      </w:r>
      <w:r>
        <w:rPr>
          <w:sz w:val="24"/>
          <w:szCs w:val="24"/>
        </w:rPr>
        <w:t xml:space="preserve"> в</w:t>
      </w:r>
      <w:r>
        <w:rPr>
          <w:spacing w:val="-1"/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заместителя </w:t>
      </w:r>
      <w:r>
        <w:rPr>
          <w:spacing w:val="-1"/>
          <w:sz w:val="24"/>
          <w:szCs w:val="24"/>
        </w:rPr>
        <w:t>главы.</w:t>
      </w:r>
    </w:p>
    <w:p w:rsidR="002C7984" w:rsidRDefault="002C7984" w:rsidP="002C7984">
      <w:pPr>
        <w:pStyle w:val="a5"/>
        <w:kinsoku w:val="0"/>
        <w:overflowPunct w:val="0"/>
        <w:ind w:left="4619" w:right="103"/>
        <w:jc w:val="right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left="4619" w:right="103"/>
        <w:jc w:val="right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left="4619" w:right="103"/>
        <w:jc w:val="right"/>
        <w:rPr>
          <w:spacing w:val="-1"/>
          <w:sz w:val="24"/>
          <w:szCs w:val="24"/>
        </w:rPr>
      </w:pPr>
    </w:p>
    <w:p w:rsidR="002C7984" w:rsidRDefault="002C7984" w:rsidP="002C7984">
      <w:pPr>
        <w:pStyle w:val="a5"/>
        <w:kinsoku w:val="0"/>
        <w:overflowPunct w:val="0"/>
        <w:ind w:left="4619" w:right="103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№3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постановлению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администрации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Никулинского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сельсовета№50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21.07.2020г .</w:t>
      </w:r>
    </w:p>
    <w:p w:rsidR="002C7984" w:rsidRDefault="002C7984" w:rsidP="002C7984">
      <w:pPr>
        <w:pStyle w:val="Heading1"/>
        <w:kinsoku w:val="0"/>
        <w:overflowPunct w:val="0"/>
        <w:spacing w:before="51" w:line="322" w:lineRule="exact"/>
        <w:ind w:left="2423" w:right="2852"/>
        <w:jc w:val="center"/>
        <w:outlineLvl w:val="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>СОСТАВ</w:t>
      </w:r>
    </w:p>
    <w:p w:rsidR="002C7984" w:rsidRDefault="002C7984" w:rsidP="002C7984">
      <w:pPr>
        <w:pStyle w:val="a5"/>
        <w:kinsoku w:val="0"/>
        <w:overflowPunct w:val="0"/>
        <w:ind w:left="178" w:right="61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комиссии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формированию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кадрового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резерва</w:t>
      </w:r>
      <w:r>
        <w:rPr>
          <w:b/>
          <w:bCs/>
          <w:spacing w:val="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замещения</w:t>
      </w:r>
      <w:r>
        <w:rPr>
          <w:b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должностей</w:t>
      </w:r>
      <w:r>
        <w:rPr>
          <w:b/>
          <w:bCs/>
          <w:spacing w:val="5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муниципальной службы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1"/>
          <w:sz w:val="24"/>
          <w:szCs w:val="24"/>
        </w:rPr>
        <w:t xml:space="preserve"> администрации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Никулинского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сельсовета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3"/>
        <w:gridCol w:w="669"/>
        <w:gridCol w:w="6252"/>
      </w:tblGrid>
      <w:tr w:rsidR="002C7984" w:rsidTr="00F779B4">
        <w:trPr>
          <w:trHeight w:hRule="exact" w:val="1049"/>
        </w:trPr>
        <w:tc>
          <w:tcPr>
            <w:tcW w:w="2763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212" w:line="276" w:lineRule="auto"/>
            </w:pPr>
            <w:r>
              <w:t>Сергиенко С.П.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2" w:line="276" w:lineRule="auto"/>
              <w:ind w:left="49"/>
            </w:pP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  <w:r>
              <w:rPr>
                <w:spacing w:val="-1"/>
              </w:rPr>
              <w:t>Глава Никулинского сельсовета</w:t>
            </w:r>
            <w:r>
              <w:t>, председатель комиссии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  <w:r>
              <w:t xml:space="preserve">председатель </w:t>
            </w:r>
          </w:p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  <w:p w:rsidR="002C7984" w:rsidRPr="003F0CF1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</w:p>
        </w:tc>
      </w:tr>
      <w:tr w:rsidR="002C7984" w:rsidTr="00F779B4">
        <w:trPr>
          <w:trHeight w:hRule="exact" w:val="851"/>
        </w:trPr>
        <w:tc>
          <w:tcPr>
            <w:tcW w:w="2763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2" w:line="276" w:lineRule="auto"/>
              <w:ind w:left="51"/>
              <w:rPr>
                <w:spacing w:val="-1"/>
              </w:rPr>
            </w:pPr>
            <w:r>
              <w:rPr>
                <w:spacing w:val="-1"/>
              </w:rPr>
              <w:t>2.Цветко Л.В.</w:t>
            </w:r>
          </w:p>
          <w:p w:rsidR="002C7984" w:rsidRDefault="002C7984" w:rsidP="00F779B4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before="212" w:line="276" w:lineRule="auto"/>
            </w:pP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2"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1556"/>
            </w:pPr>
            <w:r>
              <w:rPr>
                <w:spacing w:val="-1"/>
              </w:rPr>
              <w:t>Специалист</w:t>
            </w:r>
            <w:r>
              <w:t xml:space="preserve"> 1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разряда, секретарь комиссии</w:t>
            </w:r>
          </w:p>
        </w:tc>
      </w:tr>
      <w:tr w:rsidR="002C7984" w:rsidTr="00F779B4">
        <w:trPr>
          <w:trHeight w:val="473"/>
        </w:trPr>
        <w:tc>
          <w:tcPr>
            <w:tcW w:w="9684" w:type="dxa"/>
            <w:gridSpan w:val="3"/>
            <w:tcBorders>
              <w:top w:val="single" w:sz="12" w:space="0" w:color="EFEFEF"/>
              <w:left w:val="single" w:sz="4" w:space="0" w:color="auto"/>
              <w:bottom w:val="single" w:sz="4" w:space="0" w:color="auto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/>
            </w:pPr>
            <w:r>
              <w:rPr>
                <w:spacing w:val="-1"/>
              </w:rPr>
              <w:t>Члены</w:t>
            </w:r>
            <w:r>
              <w:t xml:space="preserve"> </w:t>
            </w:r>
            <w:r>
              <w:rPr>
                <w:spacing w:val="-2"/>
              </w:rPr>
              <w:t>комиссии:</w:t>
            </w:r>
          </w:p>
        </w:tc>
      </w:tr>
      <w:tr w:rsidR="002C7984" w:rsidTr="00F779B4">
        <w:trPr>
          <w:trHeight w:hRule="exact" w:val="75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>
              <w:t>3.Василевский Я.Л.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tabs>
                <w:tab w:val="left" w:pos="6252"/>
              </w:tabs>
              <w:kinsoku w:val="0"/>
              <w:overflowPunct w:val="0"/>
              <w:spacing w:before="52" w:line="276" w:lineRule="auto"/>
              <w:ind w:left="51"/>
              <w:jc w:val="both"/>
            </w:pPr>
            <w:r>
              <w:rPr>
                <w:spacing w:val="-1"/>
              </w:rPr>
              <w:t>Председатель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Совета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депутатов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Никулинского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сельсовета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 xml:space="preserve">Татарского 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района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Новосибирской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области;</w:t>
            </w:r>
          </w:p>
        </w:tc>
      </w:tr>
      <w:tr w:rsidR="002C7984" w:rsidTr="00F779B4">
        <w:trPr>
          <w:trHeight w:hRule="exact" w:val="1114"/>
        </w:trPr>
        <w:tc>
          <w:tcPr>
            <w:tcW w:w="2763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51"/>
            </w:pPr>
            <w:r>
              <w:t>4.</w:t>
            </w:r>
            <w:r>
              <w:rPr>
                <w:spacing w:val="-1"/>
              </w:rPr>
              <w:t xml:space="preserve"> Зайцева Н.А.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6" w:line="276" w:lineRule="auto"/>
              <w:rPr>
                <w:b/>
                <w:bCs/>
              </w:rPr>
            </w:pPr>
          </w:p>
          <w:p w:rsidR="002C7984" w:rsidRDefault="002C7984" w:rsidP="00F779B4">
            <w:pPr>
              <w:pStyle w:val="TableParagraph"/>
              <w:kinsoku w:val="0"/>
              <w:overflowPunct w:val="0"/>
              <w:spacing w:line="276" w:lineRule="auto"/>
              <w:ind w:left="49"/>
            </w:pPr>
            <w:r>
              <w:t>-</w:t>
            </w: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2" w:line="276" w:lineRule="auto"/>
              <w:ind w:left="51" w:right="484" w:firstLine="69"/>
              <w:jc w:val="both"/>
            </w:pPr>
            <w:r>
              <w:t>Заведующая Новотроицким сельским клубом, депутат Никулинского сельсовета</w:t>
            </w:r>
          </w:p>
        </w:tc>
      </w:tr>
      <w:tr w:rsidR="002C7984" w:rsidTr="00F779B4">
        <w:trPr>
          <w:trHeight w:hRule="exact" w:val="796"/>
        </w:trPr>
        <w:tc>
          <w:tcPr>
            <w:tcW w:w="2763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5" w:line="276" w:lineRule="auto"/>
              <w:ind w:left="51"/>
            </w:pPr>
            <w:r>
              <w:t>5.</w:t>
            </w:r>
            <w:r>
              <w:rPr>
                <w:spacing w:val="-1"/>
              </w:rPr>
              <w:t xml:space="preserve"> Овчаренко О.М.</w:t>
            </w:r>
          </w:p>
        </w:tc>
        <w:tc>
          <w:tcPr>
            <w:tcW w:w="6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215" w:line="276" w:lineRule="auto"/>
              <w:ind w:left="49"/>
            </w:pPr>
          </w:p>
        </w:tc>
        <w:tc>
          <w:tcPr>
            <w:tcW w:w="625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7984" w:rsidRDefault="002C7984" w:rsidP="00F779B4">
            <w:pPr>
              <w:pStyle w:val="TableParagraph"/>
              <w:kinsoku w:val="0"/>
              <w:overflowPunct w:val="0"/>
              <w:spacing w:before="54" w:line="276" w:lineRule="auto"/>
              <w:ind w:left="51" w:right="484"/>
            </w:pPr>
            <w:r>
              <w:t>Заведующая Варваровским сельским клубом, депутат Никулинского сельсовета</w:t>
            </w:r>
          </w:p>
        </w:tc>
      </w:tr>
    </w:tbl>
    <w:p w:rsidR="002C7984" w:rsidRDefault="002C7984" w:rsidP="002C798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6517" w:rsidRDefault="00B56517" w:rsidP="002C798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43C0" w:rsidRDefault="00E343C0"/>
    <w:sectPr w:rsidR="00E343C0" w:rsidSect="00E3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C39" w:rsidRDefault="00F65C39" w:rsidP="00AD09A4">
      <w:pPr>
        <w:spacing w:after="0" w:line="240" w:lineRule="auto"/>
      </w:pPr>
      <w:r>
        <w:separator/>
      </w:r>
    </w:p>
  </w:endnote>
  <w:endnote w:type="continuationSeparator" w:id="1">
    <w:p w:rsidR="00F65C39" w:rsidRDefault="00F65C39" w:rsidP="00AD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0147"/>
      <w:docPartObj>
        <w:docPartGallery w:val="Page Numbers (Bottom of Page)"/>
        <w:docPartUnique/>
      </w:docPartObj>
    </w:sdtPr>
    <w:sdtContent>
      <w:p w:rsidR="00F779B4" w:rsidRDefault="00F779B4">
        <w:pPr>
          <w:pStyle w:val="a9"/>
          <w:jc w:val="center"/>
        </w:pPr>
        <w:fldSimple w:instr=" PAGE   \* MERGEFORMAT ">
          <w:r w:rsidR="00B56517">
            <w:rPr>
              <w:noProof/>
            </w:rPr>
            <w:t>1</w:t>
          </w:r>
        </w:fldSimple>
      </w:p>
    </w:sdtContent>
  </w:sdt>
  <w:p w:rsidR="00F779B4" w:rsidRDefault="00F779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C39" w:rsidRDefault="00F65C39" w:rsidP="00AD09A4">
      <w:pPr>
        <w:spacing w:after="0" w:line="240" w:lineRule="auto"/>
      </w:pPr>
      <w:r>
        <w:separator/>
      </w:r>
    </w:p>
  </w:footnote>
  <w:footnote w:type="continuationSeparator" w:id="1">
    <w:p w:rsidR="00F65C39" w:rsidRDefault="00F65C39" w:rsidP="00AD0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8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3903" w:hanging="281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lvlText w:val="%2.%3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4649" w:hanging="352"/>
      </w:pPr>
    </w:lvl>
    <w:lvl w:ilvl="4">
      <w:numFmt w:val="bullet"/>
      <w:lvlText w:val="•"/>
      <w:lvlJc w:val="left"/>
      <w:pPr>
        <w:ind w:left="5394" w:hanging="352"/>
      </w:pPr>
    </w:lvl>
    <w:lvl w:ilvl="5">
      <w:numFmt w:val="bullet"/>
      <w:lvlText w:val="•"/>
      <w:lvlJc w:val="left"/>
      <w:pPr>
        <w:ind w:left="6139" w:hanging="352"/>
      </w:pPr>
    </w:lvl>
    <w:lvl w:ilvl="6">
      <w:numFmt w:val="bullet"/>
      <w:lvlText w:val="•"/>
      <w:lvlJc w:val="left"/>
      <w:pPr>
        <w:ind w:left="6885" w:hanging="352"/>
      </w:pPr>
    </w:lvl>
    <w:lvl w:ilvl="7">
      <w:numFmt w:val="bullet"/>
      <w:lvlText w:val="•"/>
      <w:lvlJc w:val="left"/>
      <w:pPr>
        <w:ind w:left="7630" w:hanging="352"/>
      </w:pPr>
    </w:lvl>
    <w:lvl w:ilvl="8">
      <w:numFmt w:val="bullet"/>
      <w:lvlText w:val="•"/>
      <w:lvlJc w:val="left"/>
      <w:pPr>
        <w:ind w:left="8375" w:hanging="352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35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352"/>
      </w:pPr>
    </w:lvl>
    <w:lvl w:ilvl="3">
      <w:numFmt w:val="bullet"/>
      <w:lvlText w:val="•"/>
      <w:lvlJc w:val="left"/>
      <w:pPr>
        <w:ind w:left="3043" w:hanging="352"/>
      </w:pPr>
    </w:lvl>
    <w:lvl w:ilvl="4">
      <w:numFmt w:val="bullet"/>
      <w:lvlText w:val="•"/>
      <w:lvlJc w:val="left"/>
      <w:pPr>
        <w:ind w:left="4017" w:hanging="352"/>
      </w:pPr>
    </w:lvl>
    <w:lvl w:ilvl="5">
      <w:numFmt w:val="bullet"/>
      <w:lvlText w:val="•"/>
      <w:lvlJc w:val="left"/>
      <w:pPr>
        <w:ind w:left="4992" w:hanging="352"/>
      </w:pPr>
    </w:lvl>
    <w:lvl w:ilvl="6">
      <w:numFmt w:val="bullet"/>
      <w:lvlText w:val="•"/>
      <w:lvlJc w:val="left"/>
      <w:pPr>
        <w:ind w:left="5967" w:hanging="352"/>
      </w:pPr>
    </w:lvl>
    <w:lvl w:ilvl="7">
      <w:numFmt w:val="bullet"/>
      <w:lvlText w:val="•"/>
      <w:lvlJc w:val="left"/>
      <w:pPr>
        <w:ind w:left="6942" w:hanging="352"/>
      </w:pPr>
    </w:lvl>
    <w:lvl w:ilvl="8">
      <w:numFmt w:val="bullet"/>
      <w:lvlText w:val="•"/>
      <w:lvlJc w:val="left"/>
      <w:pPr>
        <w:ind w:left="7916" w:hanging="352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35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352"/>
      </w:pPr>
    </w:lvl>
    <w:lvl w:ilvl="3">
      <w:numFmt w:val="bullet"/>
      <w:lvlText w:val="•"/>
      <w:lvlJc w:val="left"/>
      <w:pPr>
        <w:ind w:left="3043" w:hanging="352"/>
      </w:pPr>
    </w:lvl>
    <w:lvl w:ilvl="4">
      <w:numFmt w:val="bullet"/>
      <w:lvlText w:val="•"/>
      <w:lvlJc w:val="left"/>
      <w:pPr>
        <w:ind w:left="4017" w:hanging="352"/>
      </w:pPr>
    </w:lvl>
    <w:lvl w:ilvl="5">
      <w:numFmt w:val="bullet"/>
      <w:lvlText w:val="•"/>
      <w:lvlJc w:val="left"/>
      <w:pPr>
        <w:ind w:left="4992" w:hanging="352"/>
      </w:pPr>
    </w:lvl>
    <w:lvl w:ilvl="6">
      <w:numFmt w:val="bullet"/>
      <w:lvlText w:val="•"/>
      <w:lvlJc w:val="left"/>
      <w:pPr>
        <w:ind w:left="5967" w:hanging="352"/>
      </w:pPr>
    </w:lvl>
    <w:lvl w:ilvl="7">
      <w:numFmt w:val="bullet"/>
      <w:lvlText w:val="•"/>
      <w:lvlJc w:val="left"/>
      <w:pPr>
        <w:ind w:left="6942" w:hanging="352"/>
      </w:pPr>
    </w:lvl>
    <w:lvl w:ilvl="8">
      <w:numFmt w:val="bullet"/>
      <w:lvlText w:val="•"/>
      <w:lvlJc w:val="left"/>
      <w:pPr>
        <w:ind w:left="7916" w:hanging="352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18" w:hanging="352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35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352"/>
      </w:pPr>
    </w:lvl>
    <w:lvl w:ilvl="3">
      <w:numFmt w:val="bullet"/>
      <w:lvlText w:val="•"/>
      <w:lvlJc w:val="left"/>
      <w:pPr>
        <w:ind w:left="3043" w:hanging="352"/>
      </w:pPr>
    </w:lvl>
    <w:lvl w:ilvl="4">
      <w:numFmt w:val="bullet"/>
      <w:lvlText w:val="•"/>
      <w:lvlJc w:val="left"/>
      <w:pPr>
        <w:ind w:left="4017" w:hanging="352"/>
      </w:pPr>
    </w:lvl>
    <w:lvl w:ilvl="5">
      <w:numFmt w:val="bullet"/>
      <w:lvlText w:val="•"/>
      <w:lvlJc w:val="left"/>
      <w:pPr>
        <w:ind w:left="4992" w:hanging="352"/>
      </w:pPr>
    </w:lvl>
    <w:lvl w:ilvl="6">
      <w:numFmt w:val="bullet"/>
      <w:lvlText w:val="•"/>
      <w:lvlJc w:val="left"/>
      <w:pPr>
        <w:ind w:left="5967" w:hanging="352"/>
      </w:pPr>
    </w:lvl>
    <w:lvl w:ilvl="7">
      <w:numFmt w:val="bullet"/>
      <w:lvlText w:val="•"/>
      <w:lvlJc w:val="left"/>
      <w:pPr>
        <w:ind w:left="6942" w:hanging="352"/>
      </w:pPr>
    </w:lvl>
    <w:lvl w:ilvl="8">
      <w:numFmt w:val="bullet"/>
      <w:lvlText w:val="•"/>
      <w:lvlJc w:val="left"/>
      <w:pPr>
        <w:ind w:left="7916" w:hanging="352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118" w:hanging="492"/>
      </w:pPr>
      <w:rPr>
        <w:rFonts w:cs="Times New Roman"/>
      </w:rPr>
    </w:lvl>
    <w:lvl w:ilvl="1">
      <w:start w:val="17"/>
      <w:numFmt w:val="decimal"/>
      <w:lvlText w:val="%1.%2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492"/>
      </w:pPr>
    </w:lvl>
    <w:lvl w:ilvl="3">
      <w:numFmt w:val="bullet"/>
      <w:lvlText w:val="•"/>
      <w:lvlJc w:val="left"/>
      <w:pPr>
        <w:ind w:left="3043" w:hanging="492"/>
      </w:pPr>
    </w:lvl>
    <w:lvl w:ilvl="4">
      <w:numFmt w:val="bullet"/>
      <w:lvlText w:val="•"/>
      <w:lvlJc w:val="left"/>
      <w:pPr>
        <w:ind w:left="4017" w:hanging="492"/>
      </w:pPr>
    </w:lvl>
    <w:lvl w:ilvl="5">
      <w:numFmt w:val="bullet"/>
      <w:lvlText w:val="•"/>
      <w:lvlJc w:val="left"/>
      <w:pPr>
        <w:ind w:left="4992" w:hanging="492"/>
      </w:pPr>
    </w:lvl>
    <w:lvl w:ilvl="6">
      <w:numFmt w:val="bullet"/>
      <w:lvlText w:val="•"/>
      <w:lvlJc w:val="left"/>
      <w:pPr>
        <w:ind w:left="5967" w:hanging="492"/>
      </w:pPr>
    </w:lvl>
    <w:lvl w:ilvl="7">
      <w:numFmt w:val="bullet"/>
      <w:lvlText w:val="•"/>
      <w:lvlJc w:val="left"/>
      <w:pPr>
        <w:ind w:left="6942" w:hanging="492"/>
      </w:pPr>
    </w:lvl>
    <w:lvl w:ilvl="8">
      <w:numFmt w:val="bullet"/>
      <w:lvlText w:val="•"/>
      <w:lvlJc w:val="left"/>
      <w:pPr>
        <w:ind w:left="7916" w:hanging="492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"/>
      <w:lvlJc w:val="left"/>
      <w:pPr>
        <w:ind w:left="118" w:hanging="492"/>
      </w:pPr>
      <w:rPr>
        <w:rFonts w:cs="Times New Roman"/>
      </w:rPr>
    </w:lvl>
    <w:lvl w:ilvl="1">
      <w:start w:val="28"/>
      <w:numFmt w:val="decimal"/>
      <w:lvlText w:val="%1.%2"/>
      <w:lvlJc w:val="left"/>
      <w:pPr>
        <w:ind w:left="118" w:hanging="4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492"/>
      </w:pPr>
    </w:lvl>
    <w:lvl w:ilvl="3">
      <w:numFmt w:val="bullet"/>
      <w:lvlText w:val="•"/>
      <w:lvlJc w:val="left"/>
      <w:pPr>
        <w:ind w:left="3043" w:hanging="492"/>
      </w:pPr>
    </w:lvl>
    <w:lvl w:ilvl="4">
      <w:numFmt w:val="bullet"/>
      <w:lvlText w:val="•"/>
      <w:lvlJc w:val="left"/>
      <w:pPr>
        <w:ind w:left="4017" w:hanging="492"/>
      </w:pPr>
    </w:lvl>
    <w:lvl w:ilvl="5">
      <w:numFmt w:val="bullet"/>
      <w:lvlText w:val="•"/>
      <w:lvlJc w:val="left"/>
      <w:pPr>
        <w:ind w:left="4992" w:hanging="492"/>
      </w:pPr>
    </w:lvl>
    <w:lvl w:ilvl="6">
      <w:numFmt w:val="bullet"/>
      <w:lvlText w:val="•"/>
      <w:lvlJc w:val="left"/>
      <w:pPr>
        <w:ind w:left="5967" w:hanging="492"/>
      </w:pPr>
    </w:lvl>
    <w:lvl w:ilvl="7">
      <w:numFmt w:val="bullet"/>
      <w:lvlText w:val="•"/>
      <w:lvlJc w:val="left"/>
      <w:pPr>
        <w:ind w:left="6942" w:hanging="492"/>
      </w:pPr>
    </w:lvl>
    <w:lvl w:ilvl="8">
      <w:numFmt w:val="bullet"/>
      <w:lvlText w:val="•"/>
      <w:lvlJc w:val="left"/>
      <w:pPr>
        <w:ind w:left="7916" w:hanging="492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18" w:hanging="16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93" w:hanging="164"/>
      </w:pPr>
    </w:lvl>
    <w:lvl w:ilvl="2">
      <w:numFmt w:val="bullet"/>
      <w:lvlText w:val="•"/>
      <w:lvlJc w:val="left"/>
      <w:pPr>
        <w:ind w:left="2068" w:hanging="164"/>
      </w:pPr>
    </w:lvl>
    <w:lvl w:ilvl="3">
      <w:numFmt w:val="bullet"/>
      <w:lvlText w:val="•"/>
      <w:lvlJc w:val="left"/>
      <w:pPr>
        <w:ind w:left="3043" w:hanging="164"/>
      </w:pPr>
    </w:lvl>
    <w:lvl w:ilvl="4">
      <w:numFmt w:val="bullet"/>
      <w:lvlText w:val="•"/>
      <w:lvlJc w:val="left"/>
      <w:pPr>
        <w:ind w:left="4017" w:hanging="164"/>
      </w:pPr>
    </w:lvl>
    <w:lvl w:ilvl="5">
      <w:numFmt w:val="bullet"/>
      <w:lvlText w:val="•"/>
      <w:lvlJc w:val="left"/>
      <w:pPr>
        <w:ind w:left="4992" w:hanging="164"/>
      </w:pPr>
    </w:lvl>
    <w:lvl w:ilvl="6">
      <w:numFmt w:val="bullet"/>
      <w:lvlText w:val="•"/>
      <w:lvlJc w:val="left"/>
      <w:pPr>
        <w:ind w:left="5967" w:hanging="164"/>
      </w:pPr>
    </w:lvl>
    <w:lvl w:ilvl="7">
      <w:numFmt w:val="bullet"/>
      <w:lvlText w:val="•"/>
      <w:lvlJc w:val="left"/>
      <w:pPr>
        <w:ind w:left="6942" w:hanging="164"/>
      </w:pPr>
    </w:lvl>
    <w:lvl w:ilvl="8">
      <w:numFmt w:val="bullet"/>
      <w:lvlText w:val="•"/>
      <w:lvlJc w:val="left"/>
      <w:pPr>
        <w:ind w:left="7916" w:hanging="164"/>
      </w:pPr>
    </w:lvl>
  </w:abstractNum>
  <w:abstractNum w:abstractNumId="7">
    <w:nsid w:val="00000409"/>
    <w:multiLevelType w:val="multilevel"/>
    <w:tmpl w:val="0000088C"/>
    <w:lvl w:ilvl="0">
      <w:start w:val="13"/>
      <w:numFmt w:val="decimal"/>
      <w:lvlText w:val="%1."/>
      <w:lvlJc w:val="left"/>
      <w:pPr>
        <w:ind w:left="178" w:hanging="47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03" w:hanging="472"/>
      </w:pPr>
    </w:lvl>
    <w:lvl w:ilvl="2">
      <w:numFmt w:val="bullet"/>
      <w:lvlText w:val="•"/>
      <w:lvlJc w:val="left"/>
      <w:pPr>
        <w:ind w:left="2228" w:hanging="472"/>
      </w:pPr>
    </w:lvl>
    <w:lvl w:ilvl="3">
      <w:numFmt w:val="bullet"/>
      <w:lvlText w:val="•"/>
      <w:lvlJc w:val="left"/>
      <w:pPr>
        <w:ind w:left="3253" w:hanging="472"/>
      </w:pPr>
    </w:lvl>
    <w:lvl w:ilvl="4">
      <w:numFmt w:val="bullet"/>
      <w:lvlText w:val="•"/>
      <w:lvlJc w:val="left"/>
      <w:pPr>
        <w:ind w:left="4277" w:hanging="472"/>
      </w:pPr>
    </w:lvl>
    <w:lvl w:ilvl="5">
      <w:numFmt w:val="bullet"/>
      <w:lvlText w:val="•"/>
      <w:lvlJc w:val="left"/>
      <w:pPr>
        <w:ind w:left="5302" w:hanging="472"/>
      </w:pPr>
    </w:lvl>
    <w:lvl w:ilvl="6">
      <w:numFmt w:val="bullet"/>
      <w:lvlText w:val="•"/>
      <w:lvlJc w:val="left"/>
      <w:pPr>
        <w:ind w:left="6327" w:hanging="472"/>
      </w:pPr>
    </w:lvl>
    <w:lvl w:ilvl="7">
      <w:numFmt w:val="bullet"/>
      <w:lvlText w:val="•"/>
      <w:lvlJc w:val="left"/>
      <w:pPr>
        <w:ind w:left="7352" w:hanging="472"/>
      </w:pPr>
    </w:lvl>
    <w:lvl w:ilvl="8">
      <w:numFmt w:val="bullet"/>
      <w:lvlText w:val="•"/>
      <w:lvlJc w:val="left"/>
      <w:pPr>
        <w:ind w:left="8376" w:hanging="472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78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508" w:hanging="281"/>
      </w:pPr>
    </w:lvl>
    <w:lvl w:ilvl="2">
      <w:numFmt w:val="bullet"/>
      <w:lvlText w:val="•"/>
      <w:lvlJc w:val="left"/>
      <w:pPr>
        <w:ind w:left="837" w:hanging="281"/>
      </w:pPr>
    </w:lvl>
    <w:lvl w:ilvl="3">
      <w:numFmt w:val="bullet"/>
      <w:lvlText w:val="•"/>
      <w:lvlJc w:val="left"/>
      <w:pPr>
        <w:ind w:left="1167" w:hanging="281"/>
      </w:pPr>
    </w:lvl>
    <w:lvl w:ilvl="4">
      <w:numFmt w:val="bullet"/>
      <w:lvlText w:val="•"/>
      <w:lvlJc w:val="left"/>
      <w:pPr>
        <w:ind w:left="1496" w:hanging="281"/>
      </w:pPr>
    </w:lvl>
    <w:lvl w:ilvl="5">
      <w:numFmt w:val="bullet"/>
      <w:lvlText w:val="•"/>
      <w:lvlJc w:val="left"/>
      <w:pPr>
        <w:ind w:left="1825" w:hanging="281"/>
      </w:pPr>
    </w:lvl>
    <w:lvl w:ilvl="6">
      <w:numFmt w:val="bullet"/>
      <w:lvlText w:val="•"/>
      <w:lvlJc w:val="left"/>
      <w:pPr>
        <w:ind w:left="2155" w:hanging="281"/>
      </w:pPr>
    </w:lvl>
    <w:lvl w:ilvl="7">
      <w:numFmt w:val="bullet"/>
      <w:lvlText w:val="•"/>
      <w:lvlJc w:val="left"/>
      <w:pPr>
        <w:ind w:left="2484" w:hanging="281"/>
      </w:pPr>
    </w:lvl>
    <w:lvl w:ilvl="8">
      <w:numFmt w:val="bullet"/>
      <w:lvlText w:val="•"/>
      <w:lvlJc w:val="left"/>
      <w:pPr>
        <w:ind w:left="2814" w:hanging="281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0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639" w:hanging="506"/>
      </w:pPr>
    </w:lvl>
    <w:lvl w:ilvl="3">
      <w:numFmt w:val="bullet"/>
      <w:lvlText w:val="•"/>
      <w:lvlJc w:val="left"/>
      <w:pPr>
        <w:ind w:left="2667" w:hanging="506"/>
      </w:pPr>
    </w:lvl>
    <w:lvl w:ilvl="4">
      <w:numFmt w:val="bullet"/>
      <w:lvlText w:val="•"/>
      <w:lvlJc w:val="left"/>
      <w:pPr>
        <w:ind w:left="3696" w:hanging="506"/>
      </w:pPr>
    </w:lvl>
    <w:lvl w:ilvl="5">
      <w:numFmt w:val="bullet"/>
      <w:lvlText w:val="•"/>
      <w:lvlJc w:val="left"/>
      <w:pPr>
        <w:ind w:left="4724" w:hanging="506"/>
      </w:pPr>
    </w:lvl>
    <w:lvl w:ilvl="6">
      <w:numFmt w:val="bullet"/>
      <w:lvlText w:val="•"/>
      <w:lvlJc w:val="left"/>
      <w:pPr>
        <w:ind w:left="5752" w:hanging="506"/>
      </w:pPr>
    </w:lvl>
    <w:lvl w:ilvl="7">
      <w:numFmt w:val="bullet"/>
      <w:lvlText w:val="•"/>
      <w:lvlJc w:val="left"/>
      <w:pPr>
        <w:ind w:left="6781" w:hanging="506"/>
      </w:pPr>
    </w:lvl>
    <w:lvl w:ilvl="8">
      <w:numFmt w:val="bullet"/>
      <w:lvlText w:val="•"/>
      <w:lvlJc w:val="left"/>
      <w:pPr>
        <w:ind w:left="7809" w:hanging="506"/>
      </w:pPr>
    </w:lvl>
  </w:abstractNum>
  <w:abstractNum w:abstractNumId="10">
    <w:nsid w:val="22CC1E0A"/>
    <w:multiLevelType w:val="hybridMultilevel"/>
    <w:tmpl w:val="23A03D52"/>
    <w:lvl w:ilvl="0" w:tplc="1C96001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519E5"/>
    <w:multiLevelType w:val="hybridMultilevel"/>
    <w:tmpl w:val="80EC6332"/>
    <w:lvl w:ilvl="0" w:tplc="278EF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E33CC"/>
    <w:multiLevelType w:val="hybridMultilevel"/>
    <w:tmpl w:val="3F6432AE"/>
    <w:lvl w:ilvl="0" w:tplc="61A0A938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3">
    <w:nsid w:val="50C3158F"/>
    <w:multiLevelType w:val="hybridMultilevel"/>
    <w:tmpl w:val="80EC6332"/>
    <w:lvl w:ilvl="0" w:tplc="278EF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733CA2"/>
    <w:multiLevelType w:val="hybridMultilevel"/>
    <w:tmpl w:val="7A105D00"/>
    <w:lvl w:ilvl="0" w:tplc="22F42B4C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>
    <w:nsid w:val="6B305177"/>
    <w:multiLevelType w:val="hybridMultilevel"/>
    <w:tmpl w:val="80EC6332"/>
    <w:lvl w:ilvl="0" w:tplc="278EF2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2"/>
    </w:lvlOverride>
    <w:lvlOverride w:ilvl="1">
      <w:startOverride w:val="2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  <w:num w:numId="15">
    <w:abstractNumId w:val="7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14"/>
  </w:num>
  <w:num w:numId="25">
    <w:abstractNumId w:val="16"/>
  </w:num>
  <w:num w:numId="26">
    <w:abstractNumId w:val="11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984"/>
    <w:rsid w:val="00101C53"/>
    <w:rsid w:val="002C7984"/>
    <w:rsid w:val="00804C76"/>
    <w:rsid w:val="00AD09A4"/>
    <w:rsid w:val="00B56517"/>
    <w:rsid w:val="00E343C0"/>
    <w:rsid w:val="00F65C39"/>
    <w:rsid w:val="00F7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84"/>
  </w:style>
  <w:style w:type="paragraph" w:styleId="1">
    <w:name w:val="heading 1"/>
    <w:basedOn w:val="a"/>
    <w:link w:val="10"/>
    <w:uiPriority w:val="9"/>
    <w:qFormat/>
    <w:rsid w:val="002C798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984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C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7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2C7984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C798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C79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C798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798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C798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C7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1"/>
    <w:qFormat/>
    <w:rsid w:val="002C7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2C7984"/>
    <w:pPr>
      <w:widowControl w:val="0"/>
      <w:autoSpaceDE w:val="0"/>
      <w:autoSpaceDN w:val="0"/>
      <w:adjustRightInd w:val="0"/>
      <w:spacing w:after="0" w:line="240" w:lineRule="auto"/>
      <w:ind w:left="1032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C7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C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rsid w:val="002C7984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19</Pages>
  <Words>5780</Words>
  <Characters>32947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2</cp:revision>
  <dcterms:created xsi:type="dcterms:W3CDTF">2020-09-14T09:34:00Z</dcterms:created>
  <dcterms:modified xsi:type="dcterms:W3CDTF">2020-09-17T03:18:00Z</dcterms:modified>
</cp:coreProperties>
</file>